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C8CAF" w14:textId="77777777" w:rsidR="00D911EE" w:rsidRDefault="000B1338">
      <w:pPr>
        <w:spacing w:before="6" w:line="80" w:lineRule="exact"/>
        <w:rPr>
          <w:sz w:val="8"/>
          <w:szCs w:val="8"/>
        </w:rPr>
      </w:pPr>
      <w:bookmarkStart w:id="0" w:name="_GoBack"/>
      <w:bookmarkEnd w:id="0"/>
      <w:r>
        <w:pict w14:anchorId="1977BD75">
          <v:group id="_x0000_s1026" style="position:absolute;margin-left:42.35pt;margin-top:400.65pt;width:509.9pt;height:0;z-index:-251658240;mso-position-horizontal-relative:page;mso-position-vertical-relative:page" coordorigin="847,8013" coordsize="10198,0">
            <v:shape id="_x0000_s1027" style="position:absolute;left:847;top:8013;width:10198;height:0" coordorigin="847,8013" coordsize="10198,0" path="m847,8013r10198,e" filled="f" strokecolor="#558dd4" strokeweight="2pt">
              <v:path arrowok="t"/>
            </v:shape>
            <w10:wrap anchorx="page" anchory="page"/>
          </v:group>
        </w:pic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"/>
        <w:gridCol w:w="10834"/>
        <w:gridCol w:w="58"/>
      </w:tblGrid>
      <w:tr w:rsidR="00D911EE" w14:paraId="42DBEB50" w14:textId="77777777">
        <w:trPr>
          <w:trHeight w:hRule="exact" w:val="15763"/>
        </w:trPr>
        <w:tc>
          <w:tcPr>
            <w:tcW w:w="58" w:type="dxa"/>
            <w:tcBorders>
              <w:top w:val="single" w:sz="12" w:space="0" w:color="3F7FCE"/>
              <w:left w:val="nil"/>
              <w:bottom w:val="single" w:sz="12" w:space="0" w:color="3F7FCE"/>
              <w:right w:val="single" w:sz="24" w:space="0" w:color="598BCA"/>
            </w:tcBorders>
          </w:tcPr>
          <w:p w14:paraId="4F4DEC1E" w14:textId="77777777" w:rsidR="00D911EE" w:rsidRDefault="00D911EE"/>
        </w:tc>
        <w:tc>
          <w:tcPr>
            <w:tcW w:w="10834" w:type="dxa"/>
            <w:tcBorders>
              <w:top w:val="single" w:sz="12" w:space="0" w:color="C7D9F0"/>
              <w:left w:val="single" w:sz="24" w:space="0" w:color="598BCA"/>
              <w:bottom w:val="single" w:sz="12" w:space="0" w:color="C7D9F0"/>
              <w:right w:val="single" w:sz="24" w:space="0" w:color="598BCA"/>
            </w:tcBorders>
          </w:tcPr>
          <w:p w14:paraId="7B680CDE" w14:textId="77777777" w:rsidR="00D911EE" w:rsidRDefault="00D911EE">
            <w:pPr>
              <w:spacing w:line="200" w:lineRule="exact"/>
            </w:pPr>
          </w:p>
          <w:p w14:paraId="61C295E9" w14:textId="77777777" w:rsidR="00D911EE" w:rsidRDefault="00D911EE">
            <w:pPr>
              <w:spacing w:before="8" w:line="260" w:lineRule="exact"/>
              <w:rPr>
                <w:sz w:val="26"/>
                <w:szCs w:val="26"/>
              </w:rPr>
            </w:pPr>
          </w:p>
          <w:p w14:paraId="00FDEFD4" w14:textId="10E79078" w:rsidR="00D911EE" w:rsidRDefault="00E1463F" w:rsidP="00871D30">
            <w:pPr>
              <w:ind w:left="928" w:right="928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pacing w:val="1"/>
                <w:sz w:val="28"/>
                <w:szCs w:val="28"/>
              </w:rPr>
              <w:t>1</w:t>
            </w:r>
            <w:r w:rsidR="006D7E20">
              <w:rPr>
                <w:rFonts w:ascii="Garamond" w:eastAsia="Garamond" w:hAnsi="Garamond" w:cs="Garamond"/>
                <w:b/>
                <w:spacing w:val="1"/>
                <w:sz w:val="28"/>
                <w:szCs w:val="28"/>
              </w:rPr>
              <w:t>8</w:t>
            </w:r>
            <w:proofErr w:type="spellStart"/>
            <w:r>
              <w:rPr>
                <w:rFonts w:ascii="Garamond" w:eastAsia="Garamond" w:hAnsi="Garamond" w:cs="Garamond"/>
                <w:b/>
                <w:spacing w:val="1"/>
                <w:position w:val="10"/>
                <w:sz w:val="16"/>
                <w:szCs w:val="16"/>
              </w:rPr>
              <w:t>t</w:t>
            </w:r>
            <w:r>
              <w:rPr>
                <w:rFonts w:ascii="Garamond" w:eastAsia="Garamond" w:hAnsi="Garamond" w:cs="Garamond"/>
                <w:b/>
                <w:position w:val="10"/>
                <w:sz w:val="16"/>
                <w:szCs w:val="16"/>
              </w:rPr>
              <w:t>h</w:t>
            </w:r>
            <w:proofErr w:type="spellEnd"/>
            <w:r>
              <w:rPr>
                <w:rFonts w:ascii="Garamond" w:eastAsia="Garamond" w:hAnsi="Garamond" w:cs="Garamond"/>
                <w:b/>
                <w:spacing w:val="36"/>
                <w:position w:val="10"/>
                <w:sz w:val="16"/>
                <w:szCs w:val="16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pacing w:val="1"/>
                <w:sz w:val="28"/>
                <w:szCs w:val="28"/>
              </w:rPr>
              <w:t>GENEV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A</w:t>
            </w:r>
            <w:r>
              <w:rPr>
                <w:rFonts w:ascii="Garamond" w:eastAsia="Garamond" w:hAnsi="Garamond" w:cs="Garamond"/>
                <w:b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pacing w:val="1"/>
                <w:sz w:val="28"/>
                <w:szCs w:val="28"/>
              </w:rPr>
              <w:t>CO</w:t>
            </w:r>
            <w:r>
              <w:rPr>
                <w:rFonts w:ascii="Garamond" w:eastAsia="Garamond" w:hAnsi="Garamond" w:cs="Garamond"/>
                <w:b/>
                <w:spacing w:val="2"/>
                <w:sz w:val="28"/>
                <w:szCs w:val="28"/>
              </w:rPr>
              <w:t>N</w:t>
            </w:r>
            <w:r>
              <w:rPr>
                <w:rFonts w:ascii="Garamond" w:eastAsia="Garamond" w:hAnsi="Garamond" w:cs="Garamond"/>
                <w:b/>
                <w:spacing w:val="1"/>
                <w:sz w:val="28"/>
                <w:szCs w:val="28"/>
              </w:rPr>
              <w:t>FERENC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E</w:t>
            </w:r>
            <w:r>
              <w:rPr>
                <w:rFonts w:ascii="Garamond" w:eastAsia="Garamond" w:hAnsi="Garamond" w:cs="Garamond"/>
                <w:b/>
                <w:spacing w:val="-19"/>
                <w:sz w:val="28"/>
                <w:szCs w:val="28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N</w:t>
            </w:r>
            <w:r>
              <w:rPr>
                <w:rFonts w:ascii="Garamond" w:eastAsia="Garamond" w:hAnsi="Garamond" w:cs="Garamond"/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pacing w:val="1"/>
                <w:sz w:val="28"/>
                <w:szCs w:val="28"/>
              </w:rPr>
              <w:t>PERSO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N</w:t>
            </w:r>
            <w:r>
              <w:rPr>
                <w:rFonts w:ascii="Garamond" w:eastAsia="Garamond" w:hAnsi="Garamond" w:cs="Garamond"/>
                <w:b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pacing w:val="1"/>
                <w:sz w:val="28"/>
                <w:szCs w:val="28"/>
              </w:rPr>
              <w:t>CENTERE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D</w:t>
            </w:r>
            <w:r>
              <w:rPr>
                <w:rFonts w:ascii="Garamond" w:eastAsia="Garamond" w:hAnsi="Garamond" w:cs="Garamond"/>
                <w:b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pacing w:val="1"/>
                <w:w w:val="99"/>
                <w:sz w:val="28"/>
                <w:szCs w:val="28"/>
              </w:rPr>
              <w:t>MEDIC</w:t>
            </w:r>
            <w:r>
              <w:rPr>
                <w:rFonts w:ascii="Garamond" w:eastAsia="Garamond" w:hAnsi="Garamond" w:cs="Garamond"/>
                <w:b/>
                <w:w w:val="99"/>
                <w:sz w:val="28"/>
                <w:szCs w:val="28"/>
              </w:rPr>
              <w:t>I</w:t>
            </w:r>
            <w:r>
              <w:rPr>
                <w:rFonts w:ascii="Garamond" w:eastAsia="Garamond" w:hAnsi="Garamond" w:cs="Garamond"/>
                <w:b/>
                <w:spacing w:val="1"/>
                <w:w w:val="99"/>
                <w:sz w:val="28"/>
                <w:szCs w:val="28"/>
              </w:rPr>
              <w:t>N</w:t>
            </w:r>
            <w:r>
              <w:rPr>
                <w:rFonts w:ascii="Garamond" w:eastAsia="Garamond" w:hAnsi="Garamond" w:cs="Garamond"/>
                <w:b/>
                <w:w w:val="99"/>
                <w:sz w:val="28"/>
                <w:szCs w:val="28"/>
              </w:rPr>
              <w:t>E</w:t>
            </w:r>
          </w:p>
          <w:p w14:paraId="25135C26" w14:textId="18651BFE" w:rsidR="00D911EE" w:rsidRPr="005853E6" w:rsidRDefault="006D7E20" w:rsidP="00062B76">
            <w:pPr>
              <w:spacing w:line="340" w:lineRule="exact"/>
              <w:ind w:left="216" w:right="207" w:hanging="142"/>
              <w:jc w:val="center"/>
              <w:rPr>
                <w:rFonts w:ascii="Garamond" w:eastAsia="Garamond" w:hAnsi="Garamond" w:cs="Garamond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PERSON-CENTERED CARE FOR MENTAL HEALTH AND CHRONIC CONDITIONS</w:t>
            </w:r>
          </w:p>
          <w:p w14:paraId="72C2DE81" w14:textId="35B30C84" w:rsidR="00D911EE" w:rsidRPr="006D7E20" w:rsidRDefault="006D7E20" w:rsidP="00871D30">
            <w:pPr>
              <w:ind w:left="74" w:right="348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  <w:r w:rsidRPr="006D7E20">
              <w:rPr>
                <w:rFonts w:ascii="Garamond" w:eastAsia="Garamond" w:hAnsi="Garamond" w:cs="Garamond"/>
                <w:b/>
                <w:spacing w:val="-1"/>
                <w:sz w:val="28"/>
                <w:szCs w:val="28"/>
              </w:rPr>
              <w:t>31 March- 2 April, 2026 at the Geneva University Belle Idee Clinic</w:t>
            </w:r>
          </w:p>
          <w:p w14:paraId="38DEE201" w14:textId="77777777" w:rsidR="00D911EE" w:rsidRDefault="00D911EE" w:rsidP="00871D30">
            <w:pPr>
              <w:spacing w:line="200" w:lineRule="exact"/>
              <w:jc w:val="center"/>
            </w:pPr>
          </w:p>
          <w:p w14:paraId="59910838" w14:textId="77777777" w:rsidR="00D911EE" w:rsidRDefault="00D911EE" w:rsidP="00871D30">
            <w:pPr>
              <w:spacing w:before="14" w:line="240" w:lineRule="exact"/>
              <w:jc w:val="center"/>
              <w:rPr>
                <w:sz w:val="24"/>
                <w:szCs w:val="24"/>
              </w:rPr>
            </w:pPr>
          </w:p>
          <w:p w14:paraId="2BF52D9A" w14:textId="77777777" w:rsidR="00D911EE" w:rsidRDefault="00E1463F" w:rsidP="00871D30">
            <w:pPr>
              <w:ind w:left="4115" w:right="4115"/>
              <w:jc w:val="center"/>
              <w:rPr>
                <w:rFonts w:ascii="Garamond" w:eastAsia="Garamond" w:hAnsi="Garamond" w:cs="Garamond"/>
                <w:sz w:val="40"/>
                <w:szCs w:val="40"/>
              </w:rPr>
            </w:pPr>
            <w:r>
              <w:rPr>
                <w:rFonts w:ascii="Garamond" w:eastAsia="Garamond" w:hAnsi="Garamond" w:cs="Garamond"/>
                <w:b/>
                <w:spacing w:val="1"/>
                <w:sz w:val="40"/>
                <w:szCs w:val="40"/>
                <w:u w:val="thick" w:color="000000"/>
              </w:rPr>
              <w:t>Ab</w:t>
            </w:r>
            <w:r>
              <w:rPr>
                <w:rFonts w:ascii="Garamond" w:eastAsia="Garamond" w:hAnsi="Garamond" w:cs="Garamond"/>
                <w:b/>
                <w:sz w:val="40"/>
                <w:szCs w:val="40"/>
                <w:u w:val="thick" w:color="000000"/>
              </w:rPr>
              <w:t>s</w:t>
            </w:r>
            <w:r>
              <w:rPr>
                <w:rFonts w:ascii="Garamond" w:eastAsia="Garamond" w:hAnsi="Garamond" w:cs="Garamond"/>
                <w:b/>
                <w:spacing w:val="1"/>
                <w:sz w:val="40"/>
                <w:szCs w:val="40"/>
                <w:u w:val="thick" w:color="000000"/>
              </w:rPr>
              <w:t>t</w:t>
            </w:r>
            <w:r>
              <w:rPr>
                <w:rFonts w:ascii="Garamond" w:eastAsia="Garamond" w:hAnsi="Garamond" w:cs="Garamond"/>
                <w:b/>
                <w:sz w:val="40"/>
                <w:szCs w:val="40"/>
                <w:u w:val="thick" w:color="000000"/>
              </w:rPr>
              <w:t>r</w:t>
            </w:r>
            <w:r>
              <w:rPr>
                <w:rFonts w:ascii="Garamond" w:eastAsia="Garamond" w:hAnsi="Garamond" w:cs="Garamond"/>
                <w:b/>
                <w:spacing w:val="1"/>
                <w:sz w:val="40"/>
                <w:szCs w:val="40"/>
                <w:u w:val="thick" w:color="000000"/>
              </w:rPr>
              <w:t>ac</w:t>
            </w:r>
            <w:r>
              <w:rPr>
                <w:rFonts w:ascii="Garamond" w:eastAsia="Garamond" w:hAnsi="Garamond" w:cs="Garamond"/>
                <w:b/>
                <w:sz w:val="40"/>
                <w:szCs w:val="40"/>
                <w:u w:val="thick" w:color="000000"/>
              </w:rPr>
              <w:t>t</w:t>
            </w:r>
            <w:r>
              <w:rPr>
                <w:spacing w:val="-14"/>
                <w:sz w:val="40"/>
                <w:szCs w:val="40"/>
                <w:u w:val="thick" w:color="000000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pacing w:val="1"/>
                <w:w w:val="99"/>
                <w:sz w:val="40"/>
                <w:szCs w:val="40"/>
                <w:u w:val="thick" w:color="000000"/>
              </w:rPr>
              <w:t>For</w:t>
            </w:r>
            <w:r>
              <w:rPr>
                <w:rFonts w:ascii="Garamond" w:eastAsia="Garamond" w:hAnsi="Garamond" w:cs="Garamond"/>
                <w:b/>
                <w:w w:val="99"/>
                <w:sz w:val="40"/>
                <w:szCs w:val="40"/>
                <w:u w:val="thick" w:color="000000"/>
              </w:rPr>
              <w:t>m</w:t>
            </w:r>
          </w:p>
          <w:p w14:paraId="77E33DF1" w14:textId="77777777" w:rsidR="00D911EE" w:rsidRDefault="00D911EE" w:rsidP="00871D3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2B0BB698" w14:textId="53AAA20E" w:rsidR="00D911EE" w:rsidRPr="006D7E20" w:rsidRDefault="00E1463F" w:rsidP="006D7E20">
            <w:pPr>
              <w:ind w:left="455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es (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>first/given and last/family)</w:t>
            </w:r>
            <w:r>
              <w:rPr>
                <w:rFonts w:ascii="Garamond" w:eastAsia="Garamond" w:hAnsi="Garamond" w:cs="Garamond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and acade</w:t>
            </w:r>
            <w:r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ic degrees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>:</w:t>
            </w:r>
          </w:p>
          <w:p w14:paraId="7B68AD99" w14:textId="77777777" w:rsidR="00D911EE" w:rsidRDefault="00E1463F">
            <w:pPr>
              <w:ind w:left="455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pacing w:val="-1"/>
                <w:sz w:val="22"/>
                <w:szCs w:val="22"/>
              </w:rPr>
              <w:t>………………………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>...</w:t>
            </w:r>
            <w:r>
              <w:rPr>
                <w:rFonts w:ascii="Garamond" w:eastAsia="Garamond" w:hAnsi="Garamond" w:cs="Garamond"/>
                <w:spacing w:val="-1"/>
                <w:sz w:val="22"/>
                <w:szCs w:val="22"/>
              </w:rPr>
              <w:t>……………………………………………………………………………………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>.</w:t>
            </w:r>
            <w:r>
              <w:rPr>
                <w:rFonts w:ascii="Garamond" w:eastAsia="Garamond" w:hAnsi="Garamond" w:cs="Garamond"/>
                <w:spacing w:val="-1"/>
                <w:sz w:val="22"/>
                <w:szCs w:val="22"/>
              </w:rPr>
              <w:t>…….</w:t>
            </w:r>
          </w:p>
          <w:p w14:paraId="79D8B240" w14:textId="3CE64232" w:rsidR="00D911EE" w:rsidRDefault="00E1463F">
            <w:pPr>
              <w:spacing w:before="2"/>
              <w:ind w:left="455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P</w:t>
            </w:r>
            <w:r w:rsidR="006D7E20">
              <w:rPr>
                <w:rFonts w:ascii="Garamond" w:eastAsia="Garamond" w:hAnsi="Garamond" w:cs="Garamond"/>
                <w:b/>
                <w:sz w:val="22"/>
                <w:szCs w:val="22"/>
              </w:rPr>
              <w:t>rofessional identification:</w:t>
            </w:r>
          </w:p>
          <w:p w14:paraId="093B4235" w14:textId="77777777" w:rsidR="00D911EE" w:rsidRDefault="00D911EE">
            <w:pPr>
              <w:spacing w:before="9" w:line="160" w:lineRule="exact"/>
              <w:rPr>
                <w:sz w:val="16"/>
                <w:szCs w:val="16"/>
              </w:rPr>
            </w:pPr>
          </w:p>
          <w:p w14:paraId="41678F98" w14:textId="77777777" w:rsidR="00D911EE" w:rsidRDefault="00E1463F">
            <w:pPr>
              <w:ind w:left="455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w w:val="178"/>
                <w:sz w:val="22"/>
                <w:szCs w:val="22"/>
              </w:rPr>
              <w:t>o</w:t>
            </w:r>
            <w:r>
              <w:rPr>
                <w:spacing w:val="-44"/>
                <w:w w:val="178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hysician: Specialty: </w:t>
            </w:r>
            <w:r>
              <w:rPr>
                <w:rFonts w:ascii="Garamond" w:eastAsia="Garamond" w:hAnsi="Garamond" w:cs="Garamond"/>
                <w:spacing w:val="-1"/>
                <w:sz w:val="22"/>
                <w:szCs w:val="22"/>
              </w:rPr>
              <w:t>……</w:t>
            </w:r>
            <w:r>
              <w:rPr>
                <w:rFonts w:ascii="Garamond" w:eastAsia="Garamond" w:hAnsi="Garamond" w:cs="Garamond"/>
                <w:spacing w:val="-2"/>
                <w:sz w:val="22"/>
                <w:szCs w:val="22"/>
              </w:rPr>
              <w:t>…</w:t>
            </w:r>
            <w:r>
              <w:rPr>
                <w:rFonts w:ascii="Garamond" w:eastAsia="Garamond" w:hAnsi="Garamond" w:cs="Garamond"/>
                <w:spacing w:val="-1"/>
                <w:sz w:val="22"/>
                <w:szCs w:val="22"/>
              </w:rPr>
              <w:t>………………………………………………………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>...</w:t>
            </w:r>
            <w:r>
              <w:rPr>
                <w:rFonts w:ascii="Garamond" w:eastAsia="Garamond" w:hAnsi="Garamond" w:cs="Garamond"/>
                <w:spacing w:val="-1"/>
                <w:sz w:val="22"/>
                <w:szCs w:val="22"/>
              </w:rPr>
              <w:t>…………………………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>...</w:t>
            </w:r>
          </w:p>
          <w:p w14:paraId="3CFC97BB" w14:textId="77777777" w:rsidR="00D911EE" w:rsidRDefault="00D911EE">
            <w:pPr>
              <w:spacing w:before="4" w:line="160" w:lineRule="exact"/>
              <w:rPr>
                <w:sz w:val="17"/>
                <w:szCs w:val="17"/>
              </w:rPr>
            </w:pPr>
          </w:p>
          <w:p w14:paraId="4155AEC9" w14:textId="77777777" w:rsidR="00D911EE" w:rsidRDefault="00E1463F">
            <w:pPr>
              <w:ind w:left="455"/>
              <w:rPr>
                <w:rFonts w:ascii="Garamond" w:eastAsia="Garamond" w:hAnsi="Garamond" w:cs="Garamond"/>
                <w:sz w:val="22"/>
                <w:szCs w:val="22"/>
              </w:rPr>
            </w:pPr>
            <w:proofErr w:type="gramStart"/>
            <w:r>
              <w:rPr>
                <w:w w:val="178"/>
                <w:sz w:val="22"/>
                <w:szCs w:val="22"/>
              </w:rPr>
              <w:t>o</w:t>
            </w:r>
            <w:proofErr w:type="gramEnd"/>
            <w:r>
              <w:rPr>
                <w:spacing w:val="-44"/>
                <w:w w:val="178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sychologist  </w:t>
            </w:r>
            <w:r>
              <w:rPr>
                <w:rFonts w:ascii="Garamond" w:eastAsia="Garamond" w:hAnsi="Garamond" w:cs="Garamond"/>
                <w:spacing w:val="54"/>
                <w:sz w:val="22"/>
                <w:szCs w:val="22"/>
              </w:rPr>
              <w:t xml:space="preserve"> </w:t>
            </w:r>
            <w:r>
              <w:rPr>
                <w:w w:val="178"/>
                <w:sz w:val="22"/>
                <w:szCs w:val="22"/>
              </w:rPr>
              <w:t>o</w:t>
            </w:r>
            <w:r>
              <w:rPr>
                <w:spacing w:val="-44"/>
                <w:w w:val="178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urse  </w:t>
            </w:r>
            <w:r>
              <w:rPr>
                <w:w w:val="178"/>
                <w:sz w:val="22"/>
                <w:szCs w:val="22"/>
              </w:rPr>
              <w:t>o</w:t>
            </w:r>
            <w:r>
              <w:rPr>
                <w:spacing w:val="-44"/>
                <w:w w:val="178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Social </w:t>
            </w:r>
            <w:r>
              <w:rPr>
                <w:rFonts w:ascii="Garamond" w:eastAsia="Garamond" w:hAnsi="Garamond" w:cs="Garamond"/>
                <w:spacing w:val="-1"/>
                <w:sz w:val="22"/>
                <w:szCs w:val="22"/>
              </w:rPr>
              <w:t>W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orker    </w:t>
            </w:r>
            <w:r>
              <w:rPr>
                <w:w w:val="178"/>
                <w:sz w:val="22"/>
                <w:szCs w:val="22"/>
              </w:rPr>
              <w:t>o</w:t>
            </w:r>
            <w:r>
              <w:rPr>
                <w:spacing w:val="-44"/>
                <w:w w:val="178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Student  </w:t>
            </w:r>
            <w:r>
              <w:rPr>
                <w:rFonts w:ascii="Garamond" w:eastAsia="Garamond" w:hAnsi="Garamond" w:cs="Garamond"/>
                <w:spacing w:val="55"/>
                <w:sz w:val="22"/>
                <w:szCs w:val="22"/>
              </w:rPr>
              <w:t xml:space="preserve"> </w:t>
            </w:r>
            <w:r>
              <w:rPr>
                <w:w w:val="178"/>
                <w:sz w:val="22"/>
                <w:szCs w:val="22"/>
              </w:rPr>
              <w:t>o</w:t>
            </w:r>
            <w:r>
              <w:rPr>
                <w:spacing w:val="-44"/>
                <w:w w:val="178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>ther: ...</w:t>
            </w:r>
            <w:r>
              <w:rPr>
                <w:rFonts w:ascii="Garamond" w:eastAsia="Garamond" w:hAnsi="Garamond" w:cs="Garamond"/>
                <w:spacing w:val="-1"/>
                <w:sz w:val="22"/>
                <w:szCs w:val="22"/>
              </w:rPr>
              <w:t>…………………………</w:t>
            </w:r>
          </w:p>
          <w:p w14:paraId="0F1F244C" w14:textId="77777777" w:rsidR="00D911EE" w:rsidRDefault="00D911EE">
            <w:pPr>
              <w:spacing w:before="10" w:line="160" w:lineRule="exact"/>
              <w:rPr>
                <w:sz w:val="17"/>
                <w:szCs w:val="17"/>
              </w:rPr>
            </w:pPr>
          </w:p>
          <w:p w14:paraId="38C031D4" w14:textId="77777777" w:rsidR="00D911EE" w:rsidRDefault="00E1463F">
            <w:pPr>
              <w:ind w:left="455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g</w:t>
            </w: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ular Address 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>(number and street na</w:t>
            </w:r>
            <w:r>
              <w:rPr>
                <w:rFonts w:ascii="Garamond" w:eastAsia="Garamond" w:hAnsi="Garamond" w:cs="Garamond"/>
                <w:spacing w:val="-1"/>
                <w:sz w:val="22"/>
                <w:szCs w:val="22"/>
              </w:rPr>
              <w:t>me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, </w:t>
            </w:r>
            <w:r>
              <w:rPr>
                <w:rFonts w:ascii="Garamond" w:eastAsia="Garamond" w:hAnsi="Garamond" w:cs="Garamond"/>
                <w:spacing w:val="-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pt </w:t>
            </w:r>
            <w:r>
              <w:rPr>
                <w:rFonts w:ascii="Garamond" w:eastAsia="Garamond" w:hAnsi="Garamond" w:cs="Garamond"/>
                <w:spacing w:val="-1"/>
                <w:sz w:val="22"/>
                <w:szCs w:val="22"/>
              </w:rPr>
              <w:t>#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, city, state/province, </w:t>
            </w:r>
            <w:r>
              <w:rPr>
                <w:rFonts w:ascii="Garamond" w:eastAsia="Garamond" w:hAnsi="Garamond" w:cs="Garamond"/>
                <w:spacing w:val="-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>ail/zip code, country)</w:t>
            </w: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:</w:t>
            </w:r>
          </w:p>
          <w:p w14:paraId="40447106" w14:textId="77777777" w:rsidR="00D911EE" w:rsidRDefault="00D911EE">
            <w:pPr>
              <w:spacing w:before="10" w:line="160" w:lineRule="exact"/>
              <w:rPr>
                <w:sz w:val="17"/>
                <w:szCs w:val="17"/>
              </w:rPr>
            </w:pPr>
          </w:p>
          <w:p w14:paraId="1CB0D94F" w14:textId="77777777" w:rsidR="00D911EE" w:rsidRDefault="00E1463F">
            <w:pPr>
              <w:ind w:left="455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pacing w:val="-1"/>
                <w:sz w:val="22"/>
                <w:szCs w:val="22"/>
              </w:rPr>
              <w:t>………………………………………………………………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>.</w:t>
            </w:r>
            <w:r>
              <w:rPr>
                <w:rFonts w:ascii="Garamond" w:eastAsia="Garamond" w:hAnsi="Garamond" w:cs="Garamond"/>
                <w:spacing w:val="-1"/>
                <w:sz w:val="22"/>
                <w:szCs w:val="22"/>
              </w:rPr>
              <w:t>……………………………………………………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>.</w:t>
            </w:r>
          </w:p>
          <w:p w14:paraId="478D7547" w14:textId="77777777" w:rsidR="00D911EE" w:rsidRDefault="00D911EE">
            <w:pPr>
              <w:spacing w:before="7" w:line="240" w:lineRule="exact"/>
              <w:rPr>
                <w:sz w:val="24"/>
                <w:szCs w:val="24"/>
              </w:rPr>
            </w:pPr>
          </w:p>
          <w:p w14:paraId="18D90CDF" w14:textId="11179DC8" w:rsidR="00D911EE" w:rsidRDefault="00E1463F">
            <w:pPr>
              <w:ind w:left="455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-</w:t>
            </w:r>
            <w:r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ail Address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>:</w:t>
            </w:r>
            <w:r w:rsidR="005100C1">
              <w:rPr>
                <w:rFonts w:ascii="Garamond" w:eastAsia="Garamond" w:hAnsi="Garamond" w:cs="Garamond"/>
                <w:sz w:val="22"/>
                <w:szCs w:val="22"/>
              </w:rPr>
              <w:t xml:space="preserve">  </w:t>
            </w:r>
            <w:r w:rsidR="00E067AF">
              <w:rPr>
                <w:rFonts w:ascii="Garamond" w:eastAsia="Garamond" w:hAnsi="Garamond" w:cs="Garamond"/>
                <w:sz w:val="22"/>
                <w:szCs w:val="22"/>
              </w:rPr>
              <w:t>……………</w:t>
            </w:r>
            <w:r w:rsidR="005100C1">
              <w:rPr>
                <w:rFonts w:ascii="Garamond" w:eastAsia="Garamond" w:hAnsi="Garamond" w:cs="Garamond"/>
                <w:sz w:val="22"/>
                <w:szCs w:val="22"/>
              </w:rPr>
              <w:t xml:space="preserve">…………………………………………………………………………………… </w:t>
            </w:r>
          </w:p>
          <w:p w14:paraId="59CF85F3" w14:textId="20EB822C" w:rsidR="00D911EE" w:rsidRDefault="00E067AF">
            <w:pPr>
              <w:spacing w:before="2"/>
              <w:ind w:left="455"/>
              <w:rPr>
                <w:rFonts w:ascii="Garamond" w:eastAsia="Garamond" w:hAnsi="Garamond" w:cs="Garamond"/>
                <w:sz w:val="22"/>
                <w:szCs w:val="22"/>
              </w:rPr>
            </w:pPr>
            <w:r w:rsidRPr="005100C1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Telephone</w:t>
            </w:r>
            <w:r>
              <w:rPr>
                <w:rFonts w:ascii="Garamond" w:eastAsia="Garamond" w:hAnsi="Garamond" w:cs="Garamond"/>
                <w:spacing w:val="-1"/>
                <w:sz w:val="22"/>
                <w:szCs w:val="22"/>
              </w:rPr>
              <w:t>:</w:t>
            </w:r>
            <w:r w:rsidR="005100C1">
              <w:rPr>
                <w:rFonts w:ascii="Garamond" w:eastAsia="Garamond" w:hAnsi="Garamond" w:cs="Garamond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2"/>
                <w:szCs w:val="22"/>
              </w:rPr>
              <w:t xml:space="preserve">+ </w:t>
            </w:r>
            <w:r w:rsidR="00E1463F">
              <w:rPr>
                <w:rFonts w:ascii="Garamond" w:eastAsia="Garamond" w:hAnsi="Garamond" w:cs="Garamond"/>
                <w:spacing w:val="-1"/>
                <w:sz w:val="22"/>
                <w:szCs w:val="22"/>
              </w:rPr>
              <w:t>…</w:t>
            </w:r>
            <w:r>
              <w:rPr>
                <w:rFonts w:ascii="Garamond" w:eastAsia="Garamond" w:hAnsi="Garamond" w:cs="Garamond"/>
                <w:spacing w:val="-1"/>
                <w:sz w:val="22"/>
                <w:szCs w:val="22"/>
              </w:rPr>
              <w:t xml:space="preserve">  </w:t>
            </w:r>
            <w:r w:rsidR="00E1463F">
              <w:rPr>
                <w:rFonts w:ascii="Garamond" w:eastAsia="Garamond" w:hAnsi="Garamond" w:cs="Garamond"/>
                <w:sz w:val="22"/>
                <w:szCs w:val="22"/>
              </w:rPr>
              <w:t>..</w:t>
            </w:r>
            <w:r w:rsidR="00E1463F">
              <w:rPr>
                <w:rFonts w:ascii="Garamond" w:eastAsia="Garamond" w:hAnsi="Garamond" w:cs="Garamond"/>
                <w:spacing w:val="-1"/>
                <w:sz w:val="22"/>
                <w:szCs w:val="22"/>
              </w:rPr>
              <w:t>…………………………………</w:t>
            </w:r>
            <w:r w:rsidR="00E1463F">
              <w:rPr>
                <w:rFonts w:ascii="Garamond" w:eastAsia="Garamond" w:hAnsi="Garamond" w:cs="Garamond"/>
                <w:sz w:val="22"/>
                <w:szCs w:val="22"/>
              </w:rPr>
              <w:t>...............</w:t>
            </w:r>
            <w:r w:rsidR="00E1463F">
              <w:rPr>
                <w:rFonts w:ascii="Garamond" w:eastAsia="Garamond" w:hAnsi="Garamond" w:cs="Garamond"/>
                <w:spacing w:val="1"/>
                <w:sz w:val="22"/>
                <w:szCs w:val="22"/>
              </w:rPr>
              <w:t>.</w:t>
            </w:r>
            <w:r w:rsidR="00E1463F">
              <w:rPr>
                <w:rFonts w:ascii="Garamond" w:eastAsia="Garamond" w:hAnsi="Garamond" w:cs="Garamond"/>
                <w:sz w:val="22"/>
                <w:szCs w:val="22"/>
              </w:rPr>
              <w:t>...................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>.......................................................</w:t>
            </w:r>
            <w:r w:rsidR="005100C1">
              <w:rPr>
                <w:rFonts w:ascii="Garamond" w:eastAsia="Garamond" w:hAnsi="Garamond" w:cs="Garamond"/>
                <w:sz w:val="22"/>
                <w:szCs w:val="22"/>
              </w:rPr>
              <w:t>.................</w:t>
            </w:r>
          </w:p>
          <w:p w14:paraId="0952AB4C" w14:textId="77777777" w:rsidR="00D911EE" w:rsidRDefault="00D911EE">
            <w:pPr>
              <w:spacing w:before="7" w:line="240" w:lineRule="exact"/>
              <w:rPr>
                <w:sz w:val="24"/>
                <w:szCs w:val="24"/>
              </w:rPr>
            </w:pPr>
          </w:p>
          <w:p w14:paraId="43824B4A" w14:textId="77777777" w:rsidR="00D911EE" w:rsidRDefault="00E1463F">
            <w:pPr>
              <w:ind w:left="455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roposed</w:t>
            </w:r>
            <w:r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 xml:space="preserve"> P</w:t>
            </w: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resentation </w:t>
            </w:r>
            <w:r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F</w:t>
            </w: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or</w:t>
            </w:r>
            <w:r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:</w:t>
            </w:r>
          </w:p>
          <w:p w14:paraId="788F3710" w14:textId="77777777" w:rsidR="00D911EE" w:rsidRDefault="00D911EE">
            <w:pPr>
              <w:spacing w:before="1" w:line="240" w:lineRule="exact"/>
              <w:rPr>
                <w:sz w:val="24"/>
                <w:szCs w:val="24"/>
              </w:rPr>
            </w:pPr>
          </w:p>
          <w:p w14:paraId="29405135" w14:textId="1AD5A43D" w:rsidR="00D911EE" w:rsidRDefault="00E1463F">
            <w:pPr>
              <w:ind w:left="455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w w:val="178"/>
                <w:sz w:val="22"/>
                <w:szCs w:val="22"/>
              </w:rPr>
              <w:t>o</w:t>
            </w:r>
            <w:r>
              <w:rPr>
                <w:spacing w:val="-44"/>
                <w:w w:val="178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2"/>
                <w:szCs w:val="22"/>
              </w:rPr>
              <w:t>K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eynote </w:t>
            </w:r>
            <w:r>
              <w:rPr>
                <w:rFonts w:ascii="Garamond" w:eastAsia="Garamond" w:hAnsi="Garamond" w:cs="Garamond"/>
                <w:spacing w:val="-1"/>
                <w:sz w:val="22"/>
                <w:szCs w:val="22"/>
              </w:rPr>
              <w:t>Lec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re       </w:t>
            </w:r>
            <w:r w:rsidR="006D7E20">
              <w:rPr>
                <w:rFonts w:ascii="Garamond" w:eastAsia="Garamond" w:hAnsi="Garamond" w:cs="Garamond"/>
                <w:sz w:val="22"/>
                <w:szCs w:val="22"/>
              </w:rPr>
              <w:t xml:space="preserve">  </w:t>
            </w:r>
            <w:r>
              <w:rPr>
                <w:w w:val="178"/>
                <w:sz w:val="22"/>
                <w:szCs w:val="22"/>
              </w:rPr>
              <w:t>o</w:t>
            </w:r>
            <w:r>
              <w:rPr>
                <w:spacing w:val="-44"/>
                <w:w w:val="178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Symposium Presentation     </w:t>
            </w:r>
            <w:r>
              <w:rPr>
                <w:rFonts w:ascii="Garamond" w:eastAsia="Garamond" w:hAnsi="Garamond" w:cs="Garamond"/>
                <w:spacing w:val="54"/>
                <w:sz w:val="22"/>
                <w:szCs w:val="22"/>
              </w:rPr>
              <w:t xml:space="preserve"> </w:t>
            </w:r>
            <w:r w:rsidR="006D7E20">
              <w:rPr>
                <w:rFonts w:ascii="Garamond" w:eastAsia="Garamond" w:hAnsi="Garamond" w:cs="Garamond"/>
                <w:spacing w:val="54"/>
                <w:sz w:val="22"/>
                <w:szCs w:val="22"/>
              </w:rPr>
              <w:t xml:space="preserve">    </w:t>
            </w:r>
            <w:proofErr w:type="spellStart"/>
            <w:r>
              <w:rPr>
                <w:w w:val="178"/>
                <w:sz w:val="22"/>
                <w:szCs w:val="22"/>
              </w:rPr>
              <w:t>o</w:t>
            </w:r>
            <w:proofErr w:type="spellEnd"/>
            <w:r>
              <w:rPr>
                <w:spacing w:val="-44"/>
                <w:w w:val="178"/>
                <w:sz w:val="22"/>
                <w:szCs w:val="22"/>
              </w:rPr>
              <w:t xml:space="preserve"> </w:t>
            </w:r>
            <w:r w:rsidR="006D7E20">
              <w:rPr>
                <w:rFonts w:ascii="Garamond" w:eastAsia="Garamond" w:hAnsi="Garamond" w:cs="Garamond"/>
                <w:spacing w:val="-1"/>
                <w:sz w:val="22"/>
                <w:szCs w:val="22"/>
              </w:rPr>
              <w:t xml:space="preserve">Forum               </w:t>
            </w:r>
            <w:r w:rsidR="006D7E20">
              <w:rPr>
                <w:w w:val="178"/>
                <w:sz w:val="22"/>
                <w:szCs w:val="22"/>
              </w:rPr>
              <w:t>o</w:t>
            </w:r>
            <w:r w:rsidR="006D7E20">
              <w:rPr>
                <w:spacing w:val="-44"/>
                <w:w w:val="178"/>
                <w:sz w:val="22"/>
                <w:szCs w:val="22"/>
              </w:rPr>
              <w:t xml:space="preserve"> </w:t>
            </w:r>
            <w:r w:rsidR="006D7E20">
              <w:rPr>
                <w:rFonts w:ascii="Garamond" w:eastAsia="Garamond" w:hAnsi="Garamond" w:cs="Garamond"/>
                <w:spacing w:val="-1"/>
                <w:sz w:val="22"/>
                <w:szCs w:val="22"/>
              </w:rPr>
              <w:t xml:space="preserve">Training Session   </w:t>
            </w:r>
          </w:p>
          <w:p w14:paraId="2378236A" w14:textId="77777777" w:rsidR="00D911EE" w:rsidRDefault="00D911EE">
            <w:pPr>
              <w:spacing w:line="200" w:lineRule="exact"/>
            </w:pPr>
          </w:p>
          <w:p w14:paraId="52F36615" w14:textId="77777777" w:rsidR="00D911EE" w:rsidRDefault="00D911EE">
            <w:pPr>
              <w:spacing w:before="5" w:line="220" w:lineRule="exact"/>
              <w:rPr>
                <w:sz w:val="22"/>
                <w:szCs w:val="22"/>
              </w:rPr>
            </w:pPr>
          </w:p>
          <w:p w14:paraId="7AD1DE10" w14:textId="77777777" w:rsidR="00230E64" w:rsidRDefault="00230E64">
            <w:pPr>
              <w:ind w:left="455"/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</w:pPr>
          </w:p>
          <w:p w14:paraId="37466BEE" w14:textId="77777777" w:rsidR="00230E64" w:rsidRDefault="00230E64">
            <w:pPr>
              <w:ind w:left="455"/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</w:pPr>
          </w:p>
          <w:p w14:paraId="5EA025E5" w14:textId="6040F6BC" w:rsidR="00D911EE" w:rsidRDefault="00E1463F">
            <w:pPr>
              <w:ind w:left="455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itle of Abstract: </w:t>
            </w:r>
            <w:r>
              <w:rPr>
                <w:rFonts w:ascii="Garamond" w:eastAsia="Garamond" w:hAnsi="Garamond" w:cs="Garamond"/>
                <w:spacing w:val="-1"/>
                <w:sz w:val="22"/>
                <w:szCs w:val="22"/>
              </w:rPr>
              <w:t>……………………………………………………………………………………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>.</w:t>
            </w:r>
            <w:r>
              <w:rPr>
                <w:rFonts w:ascii="Garamond" w:eastAsia="Garamond" w:hAnsi="Garamond" w:cs="Garamond"/>
                <w:spacing w:val="-1"/>
                <w:sz w:val="22"/>
                <w:szCs w:val="22"/>
              </w:rPr>
              <w:t>…………….</w:t>
            </w:r>
          </w:p>
          <w:p w14:paraId="40DA9C1B" w14:textId="7BE9EF27" w:rsidR="00D911EE" w:rsidRDefault="00E1463F">
            <w:pPr>
              <w:spacing w:before="2"/>
              <w:ind w:left="455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itle of Broader Activity if any (S</w:t>
            </w:r>
            <w:r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ympo</w:t>
            </w: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si</w:t>
            </w:r>
            <w:r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m, </w:t>
            </w:r>
            <w:r w:rsidR="006D7E2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Forum)</w:t>
            </w:r>
          </w:p>
          <w:p w14:paraId="1DA39074" w14:textId="77777777" w:rsidR="00D911EE" w:rsidRDefault="00E1463F">
            <w:pPr>
              <w:spacing w:before="2"/>
              <w:ind w:left="455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pacing w:val="-1"/>
                <w:sz w:val="22"/>
                <w:szCs w:val="22"/>
              </w:rPr>
              <w:t>……………………………………………………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>...</w:t>
            </w:r>
          </w:p>
          <w:p w14:paraId="26E9610C" w14:textId="7D270840" w:rsidR="00D911EE" w:rsidRDefault="00E1463F">
            <w:pPr>
              <w:spacing w:before="3" w:line="220" w:lineRule="exact"/>
              <w:ind w:left="455" w:right="518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Abstract Body: </w:t>
            </w:r>
            <w:r>
              <w:rPr>
                <w:rFonts w:ascii="Garamond" w:eastAsia="Garamond" w:hAnsi="Garamond" w:cs="Garamond"/>
                <w:spacing w:val="-1"/>
              </w:rPr>
              <w:t>Tex</w:t>
            </w:r>
            <w:r>
              <w:rPr>
                <w:rFonts w:ascii="Garamond" w:eastAsia="Garamond" w:hAnsi="Garamond" w:cs="Garamond"/>
              </w:rPr>
              <w:t xml:space="preserve">t </w:t>
            </w:r>
            <w:r>
              <w:rPr>
                <w:rFonts w:ascii="Garamond" w:eastAsia="Garamond" w:hAnsi="Garamond" w:cs="Garamond"/>
                <w:spacing w:val="-1"/>
              </w:rPr>
              <w:t>o</w:t>
            </w:r>
            <w:r>
              <w:rPr>
                <w:rFonts w:ascii="Garamond" w:eastAsia="Garamond" w:hAnsi="Garamond" w:cs="Garamond"/>
              </w:rPr>
              <w:t>f</w:t>
            </w:r>
            <w:r>
              <w:rPr>
                <w:rFonts w:ascii="Garamond" w:eastAsia="Garamond" w:hAnsi="Garamond" w:cs="Garamond"/>
                <w:spacing w:val="1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</w:rPr>
              <w:t>u</w:t>
            </w:r>
            <w:r>
              <w:rPr>
                <w:rFonts w:ascii="Garamond" w:eastAsia="Garamond" w:hAnsi="Garamond" w:cs="Garamond"/>
              </w:rPr>
              <w:t>p</w:t>
            </w:r>
            <w:r>
              <w:rPr>
                <w:rFonts w:ascii="Garamond" w:eastAsia="Garamond" w:hAnsi="Garamond" w:cs="Garamond"/>
                <w:spacing w:val="-1"/>
              </w:rPr>
              <w:t xml:space="preserve"> t</w:t>
            </w:r>
            <w:r>
              <w:rPr>
                <w:rFonts w:ascii="Garamond" w:eastAsia="Garamond" w:hAnsi="Garamond" w:cs="Garamond"/>
              </w:rPr>
              <w:t>o</w:t>
            </w:r>
            <w:r w:rsidR="00B86FD5" w:rsidRPr="00B86FD5">
              <w:rPr>
                <w:rFonts w:ascii="Garamond" w:eastAsia="Garamond" w:hAnsi="Garamond" w:cs="Garamond"/>
                <w:b/>
                <w:spacing w:val="-1"/>
              </w:rPr>
              <w:t xml:space="preserve"> 150</w:t>
            </w:r>
            <w:r>
              <w:rPr>
                <w:rFonts w:ascii="Garamond" w:eastAsia="Garamond" w:hAnsi="Garamond" w:cs="Garamond"/>
                <w:spacing w:val="-1"/>
              </w:rPr>
              <w:t xml:space="preserve"> wo</w:t>
            </w:r>
            <w:r>
              <w:rPr>
                <w:rFonts w:ascii="Garamond" w:eastAsia="Garamond" w:hAnsi="Garamond" w:cs="Garamond"/>
              </w:rPr>
              <w:t>r</w:t>
            </w:r>
            <w:r>
              <w:rPr>
                <w:rFonts w:ascii="Garamond" w:eastAsia="Garamond" w:hAnsi="Garamond" w:cs="Garamond"/>
                <w:spacing w:val="-1"/>
              </w:rPr>
              <w:t>d</w:t>
            </w:r>
            <w:r>
              <w:rPr>
                <w:rFonts w:ascii="Garamond" w:eastAsia="Garamond" w:hAnsi="Garamond" w:cs="Garamond"/>
              </w:rPr>
              <w:t xml:space="preserve">s </w:t>
            </w:r>
            <w:r>
              <w:rPr>
                <w:rFonts w:ascii="Garamond" w:eastAsia="Garamond" w:hAnsi="Garamond" w:cs="Garamond"/>
                <w:spacing w:val="-1"/>
              </w:rPr>
              <w:t>p</w:t>
            </w:r>
            <w:r>
              <w:rPr>
                <w:rFonts w:ascii="Garamond" w:eastAsia="Garamond" w:hAnsi="Garamond" w:cs="Garamond"/>
              </w:rPr>
              <w:t>l</w:t>
            </w:r>
            <w:r>
              <w:rPr>
                <w:rFonts w:ascii="Garamond" w:eastAsia="Garamond" w:hAnsi="Garamond" w:cs="Garamond"/>
                <w:spacing w:val="-1"/>
              </w:rPr>
              <w:t>u</w:t>
            </w:r>
            <w:r w:rsidR="00280CED">
              <w:rPr>
                <w:rFonts w:ascii="Garamond" w:eastAsia="Garamond" w:hAnsi="Garamond" w:cs="Garamond"/>
              </w:rPr>
              <w:t>s 2</w:t>
            </w:r>
            <w:r>
              <w:rPr>
                <w:rFonts w:ascii="Garamond" w:eastAsia="Garamond" w:hAnsi="Garamond" w:cs="Garamond"/>
                <w:spacing w:val="-1"/>
              </w:rPr>
              <w:t xml:space="preserve"> </w:t>
            </w:r>
            <w:r>
              <w:rPr>
                <w:rFonts w:ascii="Garamond" w:eastAsia="Garamond" w:hAnsi="Garamond" w:cs="Garamond"/>
              </w:rPr>
              <w:t>r</w:t>
            </w:r>
            <w:r>
              <w:rPr>
                <w:rFonts w:ascii="Garamond" w:eastAsia="Garamond" w:hAnsi="Garamond" w:cs="Garamond"/>
                <w:spacing w:val="-1"/>
              </w:rPr>
              <w:t>efe</w:t>
            </w:r>
            <w:r>
              <w:rPr>
                <w:rFonts w:ascii="Garamond" w:eastAsia="Garamond" w:hAnsi="Garamond" w:cs="Garamond"/>
              </w:rPr>
              <w:t>r</w:t>
            </w:r>
            <w:r>
              <w:rPr>
                <w:rFonts w:ascii="Garamond" w:eastAsia="Garamond" w:hAnsi="Garamond" w:cs="Garamond"/>
                <w:spacing w:val="-1"/>
              </w:rPr>
              <w:t>ence</w:t>
            </w:r>
            <w:r>
              <w:rPr>
                <w:rFonts w:ascii="Garamond" w:eastAsia="Garamond" w:hAnsi="Garamond" w:cs="Garamond"/>
              </w:rPr>
              <w:t>s.</w:t>
            </w:r>
            <w:r>
              <w:rPr>
                <w:rFonts w:ascii="Garamond" w:eastAsia="Garamond" w:hAnsi="Garamond" w:cs="Garamond"/>
                <w:spacing w:val="1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</w:rPr>
              <w:t>P</w:t>
            </w:r>
            <w:r>
              <w:rPr>
                <w:rFonts w:ascii="Garamond" w:eastAsia="Garamond" w:hAnsi="Garamond" w:cs="Garamond"/>
              </w:rPr>
              <w:t>r</w:t>
            </w:r>
            <w:r>
              <w:rPr>
                <w:rFonts w:ascii="Garamond" w:eastAsia="Garamond" w:hAnsi="Garamond" w:cs="Garamond"/>
                <w:spacing w:val="-1"/>
              </w:rPr>
              <w:t>eferab</w:t>
            </w:r>
            <w:r>
              <w:rPr>
                <w:rFonts w:ascii="Garamond" w:eastAsia="Garamond" w:hAnsi="Garamond" w:cs="Garamond"/>
              </w:rPr>
              <w:t>l</w:t>
            </w:r>
            <w:r>
              <w:rPr>
                <w:rFonts w:ascii="Garamond" w:eastAsia="Garamond" w:hAnsi="Garamond" w:cs="Garamond"/>
                <w:spacing w:val="-1"/>
              </w:rPr>
              <w:t>y</w:t>
            </w:r>
            <w:r>
              <w:rPr>
                <w:rFonts w:ascii="Garamond" w:eastAsia="Garamond" w:hAnsi="Garamond" w:cs="Garamond"/>
              </w:rPr>
              <w:t>,</w:t>
            </w:r>
            <w:r>
              <w:rPr>
                <w:rFonts w:ascii="Garamond" w:eastAsia="Garamond" w:hAnsi="Garamond" w:cs="Garamond"/>
                <w:spacing w:val="1"/>
              </w:rPr>
              <w:t xml:space="preserve"> </w:t>
            </w:r>
            <w:r>
              <w:rPr>
                <w:rFonts w:ascii="Garamond" w:eastAsia="Garamond" w:hAnsi="Garamond" w:cs="Garamond"/>
              </w:rPr>
              <w:t xml:space="preserve">it </w:t>
            </w:r>
            <w:r>
              <w:rPr>
                <w:rFonts w:ascii="Garamond" w:eastAsia="Garamond" w:hAnsi="Garamond" w:cs="Garamond"/>
                <w:spacing w:val="-1"/>
              </w:rPr>
              <w:t>shou</w:t>
            </w:r>
            <w:r>
              <w:rPr>
                <w:rFonts w:ascii="Garamond" w:eastAsia="Garamond" w:hAnsi="Garamond" w:cs="Garamond"/>
              </w:rPr>
              <w:t>ld</w:t>
            </w:r>
            <w:r>
              <w:rPr>
                <w:rFonts w:ascii="Garamond" w:eastAsia="Garamond" w:hAnsi="Garamond" w:cs="Garamond"/>
                <w:spacing w:val="-1"/>
              </w:rPr>
              <w:t xml:space="preserve"> b</w:t>
            </w:r>
            <w:r>
              <w:rPr>
                <w:rFonts w:ascii="Garamond" w:eastAsia="Garamond" w:hAnsi="Garamond" w:cs="Garamond"/>
              </w:rPr>
              <w:t>e</w:t>
            </w:r>
            <w:r>
              <w:rPr>
                <w:rFonts w:ascii="Garamond" w:eastAsia="Garamond" w:hAnsi="Garamond" w:cs="Garamond"/>
                <w:spacing w:val="-1"/>
              </w:rPr>
              <w:t xml:space="preserve"> st</w:t>
            </w:r>
            <w:r>
              <w:rPr>
                <w:rFonts w:ascii="Garamond" w:eastAsia="Garamond" w:hAnsi="Garamond" w:cs="Garamond"/>
              </w:rPr>
              <w:t>r</w:t>
            </w:r>
            <w:r>
              <w:rPr>
                <w:rFonts w:ascii="Garamond" w:eastAsia="Garamond" w:hAnsi="Garamond" w:cs="Garamond"/>
                <w:spacing w:val="-1"/>
              </w:rPr>
              <w:t>uctu</w:t>
            </w:r>
            <w:r>
              <w:rPr>
                <w:rFonts w:ascii="Garamond" w:eastAsia="Garamond" w:hAnsi="Garamond" w:cs="Garamond"/>
              </w:rPr>
              <w:t>r</w:t>
            </w:r>
            <w:r>
              <w:rPr>
                <w:rFonts w:ascii="Garamond" w:eastAsia="Garamond" w:hAnsi="Garamond" w:cs="Garamond"/>
                <w:spacing w:val="-1"/>
              </w:rPr>
              <w:t>e</w:t>
            </w:r>
            <w:r>
              <w:rPr>
                <w:rFonts w:ascii="Garamond" w:eastAsia="Garamond" w:hAnsi="Garamond" w:cs="Garamond"/>
              </w:rPr>
              <w:t>d</w:t>
            </w:r>
            <w:r>
              <w:rPr>
                <w:rFonts w:ascii="Garamond" w:eastAsia="Garamond" w:hAnsi="Garamond" w:cs="Garamond"/>
                <w:spacing w:val="-1"/>
              </w:rPr>
              <w:t xml:space="preserve"> w</w:t>
            </w:r>
            <w:r>
              <w:rPr>
                <w:rFonts w:ascii="Garamond" w:eastAsia="Garamond" w:hAnsi="Garamond" w:cs="Garamond"/>
              </w:rPr>
              <w:t>i</w:t>
            </w:r>
            <w:r>
              <w:rPr>
                <w:rFonts w:ascii="Garamond" w:eastAsia="Garamond" w:hAnsi="Garamond" w:cs="Garamond"/>
                <w:spacing w:val="-1"/>
              </w:rPr>
              <w:t>t</w:t>
            </w:r>
            <w:r>
              <w:rPr>
                <w:rFonts w:ascii="Garamond" w:eastAsia="Garamond" w:hAnsi="Garamond" w:cs="Garamond"/>
              </w:rPr>
              <w:t>h</w:t>
            </w:r>
            <w:r>
              <w:rPr>
                <w:rFonts w:ascii="Garamond" w:eastAsia="Garamond" w:hAnsi="Garamond" w:cs="Garamond"/>
                <w:spacing w:val="-1"/>
              </w:rPr>
              <w:t xml:space="preserve"> ob</w:t>
            </w:r>
            <w:r>
              <w:rPr>
                <w:rFonts w:ascii="Garamond" w:eastAsia="Garamond" w:hAnsi="Garamond" w:cs="Garamond"/>
              </w:rPr>
              <w:t>j</w:t>
            </w:r>
            <w:r>
              <w:rPr>
                <w:rFonts w:ascii="Garamond" w:eastAsia="Garamond" w:hAnsi="Garamond" w:cs="Garamond"/>
                <w:spacing w:val="-1"/>
              </w:rPr>
              <w:t>ec</w:t>
            </w:r>
            <w:r>
              <w:rPr>
                <w:rFonts w:ascii="Garamond" w:eastAsia="Garamond" w:hAnsi="Garamond" w:cs="Garamond"/>
              </w:rPr>
              <w:t>ti</w:t>
            </w:r>
            <w:r>
              <w:rPr>
                <w:rFonts w:ascii="Garamond" w:eastAsia="Garamond" w:hAnsi="Garamond" w:cs="Garamond"/>
                <w:spacing w:val="-1"/>
              </w:rPr>
              <w:t>ve</w:t>
            </w:r>
            <w:r>
              <w:rPr>
                <w:rFonts w:ascii="Garamond" w:eastAsia="Garamond" w:hAnsi="Garamond" w:cs="Garamond"/>
              </w:rPr>
              <w:t xml:space="preserve">s, </w:t>
            </w:r>
            <w:r>
              <w:rPr>
                <w:rFonts w:ascii="Garamond" w:eastAsia="Garamond" w:hAnsi="Garamond" w:cs="Garamond"/>
                <w:spacing w:val="-1"/>
              </w:rPr>
              <w:t>me</w:t>
            </w:r>
            <w:r>
              <w:rPr>
                <w:rFonts w:ascii="Garamond" w:eastAsia="Garamond" w:hAnsi="Garamond" w:cs="Garamond"/>
              </w:rPr>
              <w:t>t</w:t>
            </w:r>
            <w:r>
              <w:rPr>
                <w:rFonts w:ascii="Garamond" w:eastAsia="Garamond" w:hAnsi="Garamond" w:cs="Garamond"/>
                <w:spacing w:val="-1"/>
              </w:rPr>
              <w:t>hods</w:t>
            </w:r>
            <w:r>
              <w:rPr>
                <w:rFonts w:ascii="Garamond" w:eastAsia="Garamond" w:hAnsi="Garamond" w:cs="Garamond"/>
                <w:w w:val="101"/>
              </w:rPr>
              <w:t xml:space="preserve">, </w:t>
            </w:r>
            <w:r>
              <w:rPr>
                <w:rFonts w:ascii="Garamond" w:eastAsia="Garamond" w:hAnsi="Garamond" w:cs="Garamond"/>
                <w:spacing w:val="-1"/>
              </w:rPr>
              <w:t>f</w:t>
            </w:r>
            <w:r>
              <w:rPr>
                <w:rFonts w:ascii="Garamond" w:eastAsia="Garamond" w:hAnsi="Garamond" w:cs="Garamond"/>
              </w:rPr>
              <w:t>i</w:t>
            </w:r>
            <w:r>
              <w:rPr>
                <w:rFonts w:ascii="Garamond" w:eastAsia="Garamond" w:hAnsi="Garamond" w:cs="Garamond"/>
                <w:spacing w:val="-1"/>
              </w:rPr>
              <w:t>nd</w:t>
            </w:r>
            <w:r>
              <w:rPr>
                <w:rFonts w:ascii="Garamond" w:eastAsia="Garamond" w:hAnsi="Garamond" w:cs="Garamond"/>
              </w:rPr>
              <w:t>i</w:t>
            </w:r>
            <w:r>
              <w:rPr>
                <w:rFonts w:ascii="Garamond" w:eastAsia="Garamond" w:hAnsi="Garamond" w:cs="Garamond"/>
                <w:spacing w:val="-1"/>
              </w:rPr>
              <w:t>ngs</w:t>
            </w:r>
            <w:r>
              <w:rPr>
                <w:rFonts w:ascii="Garamond" w:eastAsia="Garamond" w:hAnsi="Garamond" w:cs="Garamond"/>
              </w:rPr>
              <w:t>,</w:t>
            </w:r>
            <w:r>
              <w:rPr>
                <w:rFonts w:ascii="Garamond" w:eastAsia="Garamond" w:hAnsi="Garamond" w:cs="Garamond"/>
                <w:spacing w:val="1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</w:rPr>
              <w:t>d</w:t>
            </w:r>
            <w:r>
              <w:rPr>
                <w:rFonts w:ascii="Garamond" w:eastAsia="Garamond" w:hAnsi="Garamond" w:cs="Garamond"/>
              </w:rPr>
              <w:t>i</w:t>
            </w:r>
            <w:r>
              <w:rPr>
                <w:rFonts w:ascii="Garamond" w:eastAsia="Garamond" w:hAnsi="Garamond" w:cs="Garamond"/>
                <w:spacing w:val="-1"/>
              </w:rPr>
              <w:t>scuss</w:t>
            </w:r>
            <w:r>
              <w:rPr>
                <w:rFonts w:ascii="Garamond" w:eastAsia="Garamond" w:hAnsi="Garamond" w:cs="Garamond"/>
              </w:rPr>
              <w:t>i</w:t>
            </w:r>
            <w:r>
              <w:rPr>
                <w:rFonts w:ascii="Garamond" w:eastAsia="Garamond" w:hAnsi="Garamond" w:cs="Garamond"/>
                <w:spacing w:val="-1"/>
              </w:rPr>
              <w:t>on</w:t>
            </w:r>
            <w:r>
              <w:rPr>
                <w:rFonts w:ascii="Garamond" w:eastAsia="Garamond" w:hAnsi="Garamond" w:cs="Garamond"/>
              </w:rPr>
              <w:t xml:space="preserve">, </w:t>
            </w:r>
            <w:r>
              <w:rPr>
                <w:rFonts w:ascii="Garamond" w:eastAsia="Garamond" w:hAnsi="Garamond" w:cs="Garamond"/>
                <w:spacing w:val="-1"/>
              </w:rPr>
              <w:t>an</w:t>
            </w:r>
            <w:r>
              <w:rPr>
                <w:rFonts w:ascii="Garamond" w:eastAsia="Garamond" w:hAnsi="Garamond" w:cs="Garamond"/>
              </w:rPr>
              <w:t xml:space="preserve">d </w:t>
            </w:r>
            <w:r>
              <w:rPr>
                <w:rFonts w:ascii="Garamond" w:eastAsia="Garamond" w:hAnsi="Garamond" w:cs="Garamond"/>
                <w:spacing w:val="-1"/>
              </w:rPr>
              <w:t>conc</w:t>
            </w:r>
            <w:r>
              <w:rPr>
                <w:rFonts w:ascii="Garamond" w:eastAsia="Garamond" w:hAnsi="Garamond" w:cs="Garamond"/>
              </w:rPr>
              <w:t>l</w:t>
            </w:r>
            <w:r>
              <w:rPr>
                <w:rFonts w:ascii="Garamond" w:eastAsia="Garamond" w:hAnsi="Garamond" w:cs="Garamond"/>
                <w:spacing w:val="-1"/>
              </w:rPr>
              <w:t>u</w:t>
            </w:r>
            <w:r>
              <w:rPr>
                <w:rFonts w:ascii="Garamond" w:eastAsia="Garamond" w:hAnsi="Garamond" w:cs="Garamond"/>
              </w:rPr>
              <w:t>si</w:t>
            </w:r>
            <w:r>
              <w:rPr>
                <w:rFonts w:ascii="Garamond" w:eastAsia="Garamond" w:hAnsi="Garamond" w:cs="Garamond"/>
                <w:spacing w:val="-1"/>
              </w:rPr>
              <w:t>ons</w:t>
            </w:r>
            <w:r>
              <w:rPr>
                <w:rFonts w:ascii="Garamond" w:eastAsia="Garamond" w:hAnsi="Garamond" w:cs="Garamond"/>
              </w:rPr>
              <w:t xml:space="preserve">, </w:t>
            </w:r>
            <w:r>
              <w:rPr>
                <w:rFonts w:ascii="Garamond" w:eastAsia="Garamond" w:hAnsi="Garamond" w:cs="Garamond"/>
                <w:spacing w:val="-1"/>
              </w:rPr>
              <w:t>an</w:t>
            </w:r>
            <w:r>
              <w:rPr>
                <w:rFonts w:ascii="Garamond" w:eastAsia="Garamond" w:hAnsi="Garamond" w:cs="Garamond"/>
              </w:rPr>
              <w:t>d</w:t>
            </w:r>
            <w:r>
              <w:rPr>
                <w:rFonts w:ascii="Garamond" w:eastAsia="Garamond" w:hAnsi="Garamond" w:cs="Garamond"/>
                <w:spacing w:val="-1"/>
              </w:rPr>
              <w:t xml:space="preserve"> </w:t>
            </w:r>
            <w:r>
              <w:rPr>
                <w:rFonts w:ascii="Garamond" w:eastAsia="Garamond" w:hAnsi="Garamond" w:cs="Garamond"/>
              </w:rPr>
              <w:t>r</w:t>
            </w:r>
            <w:r>
              <w:rPr>
                <w:rFonts w:ascii="Garamond" w:eastAsia="Garamond" w:hAnsi="Garamond" w:cs="Garamond"/>
                <w:spacing w:val="-1"/>
              </w:rPr>
              <w:t>e</w:t>
            </w:r>
            <w:r>
              <w:rPr>
                <w:rFonts w:ascii="Garamond" w:eastAsia="Garamond" w:hAnsi="Garamond" w:cs="Garamond"/>
              </w:rPr>
              <w:t>fl</w:t>
            </w:r>
            <w:r>
              <w:rPr>
                <w:rFonts w:ascii="Garamond" w:eastAsia="Garamond" w:hAnsi="Garamond" w:cs="Garamond"/>
                <w:spacing w:val="-1"/>
              </w:rPr>
              <w:t>ec</w:t>
            </w:r>
            <w:r>
              <w:rPr>
                <w:rFonts w:ascii="Garamond" w:eastAsia="Garamond" w:hAnsi="Garamond" w:cs="Garamond"/>
              </w:rPr>
              <w:t>t</w:t>
            </w:r>
            <w:r>
              <w:rPr>
                <w:rFonts w:ascii="Garamond" w:eastAsia="Garamond" w:hAnsi="Garamond" w:cs="Garamond"/>
                <w:spacing w:val="-1"/>
              </w:rPr>
              <w:t xml:space="preserve"> </w:t>
            </w:r>
            <w:r>
              <w:rPr>
                <w:rFonts w:ascii="Garamond" w:eastAsia="Garamond" w:hAnsi="Garamond" w:cs="Garamond"/>
              </w:rPr>
              <w:t>a</w:t>
            </w:r>
            <w:r>
              <w:rPr>
                <w:rFonts w:ascii="Garamond" w:eastAsia="Garamond" w:hAnsi="Garamond" w:cs="Garamond"/>
                <w:spacing w:val="-1"/>
              </w:rPr>
              <w:t xml:space="preserve"> </w:t>
            </w:r>
            <w:r>
              <w:rPr>
                <w:rFonts w:ascii="Garamond" w:eastAsia="Garamond" w:hAnsi="Garamond" w:cs="Garamond"/>
              </w:rPr>
              <w:t>lit</w:t>
            </w:r>
            <w:r>
              <w:rPr>
                <w:rFonts w:ascii="Garamond" w:eastAsia="Garamond" w:hAnsi="Garamond" w:cs="Garamond"/>
                <w:spacing w:val="-1"/>
              </w:rPr>
              <w:t>e</w:t>
            </w:r>
            <w:r>
              <w:rPr>
                <w:rFonts w:ascii="Garamond" w:eastAsia="Garamond" w:hAnsi="Garamond" w:cs="Garamond"/>
              </w:rPr>
              <w:t>r</w:t>
            </w:r>
            <w:r>
              <w:rPr>
                <w:rFonts w:ascii="Garamond" w:eastAsia="Garamond" w:hAnsi="Garamond" w:cs="Garamond"/>
                <w:spacing w:val="-1"/>
              </w:rPr>
              <w:t>a</w:t>
            </w:r>
            <w:r>
              <w:rPr>
                <w:rFonts w:ascii="Garamond" w:eastAsia="Garamond" w:hAnsi="Garamond" w:cs="Garamond"/>
              </w:rPr>
              <w:t>t</w:t>
            </w:r>
            <w:r>
              <w:rPr>
                <w:rFonts w:ascii="Garamond" w:eastAsia="Garamond" w:hAnsi="Garamond" w:cs="Garamond"/>
                <w:spacing w:val="-1"/>
              </w:rPr>
              <w:t>u</w:t>
            </w:r>
            <w:r>
              <w:rPr>
                <w:rFonts w:ascii="Garamond" w:eastAsia="Garamond" w:hAnsi="Garamond" w:cs="Garamond"/>
              </w:rPr>
              <w:t>re</w:t>
            </w:r>
            <w:r>
              <w:rPr>
                <w:rFonts w:ascii="Garamond" w:eastAsia="Garamond" w:hAnsi="Garamond" w:cs="Garamond"/>
                <w:spacing w:val="-1"/>
              </w:rPr>
              <w:t xml:space="preserve"> </w:t>
            </w:r>
            <w:r>
              <w:rPr>
                <w:rFonts w:ascii="Garamond" w:eastAsia="Garamond" w:hAnsi="Garamond" w:cs="Garamond"/>
              </w:rPr>
              <w:t>r</w:t>
            </w:r>
            <w:r>
              <w:rPr>
                <w:rFonts w:ascii="Garamond" w:eastAsia="Garamond" w:hAnsi="Garamond" w:cs="Garamond"/>
                <w:spacing w:val="-1"/>
              </w:rPr>
              <w:t>ev</w:t>
            </w:r>
            <w:r>
              <w:rPr>
                <w:rFonts w:ascii="Garamond" w:eastAsia="Garamond" w:hAnsi="Garamond" w:cs="Garamond"/>
              </w:rPr>
              <w:t>i</w:t>
            </w:r>
            <w:r>
              <w:rPr>
                <w:rFonts w:ascii="Garamond" w:eastAsia="Garamond" w:hAnsi="Garamond" w:cs="Garamond"/>
                <w:spacing w:val="-1"/>
              </w:rPr>
              <w:t>ew</w:t>
            </w:r>
            <w:r>
              <w:rPr>
                <w:rFonts w:ascii="Garamond" w:eastAsia="Garamond" w:hAnsi="Garamond" w:cs="Garamond"/>
              </w:rPr>
              <w:t xml:space="preserve">, </w:t>
            </w:r>
            <w:r>
              <w:rPr>
                <w:rFonts w:ascii="Garamond" w:eastAsia="Garamond" w:hAnsi="Garamond" w:cs="Garamond"/>
                <w:spacing w:val="-1"/>
              </w:rPr>
              <w:t>dat</w:t>
            </w:r>
            <w:r>
              <w:rPr>
                <w:rFonts w:ascii="Garamond" w:eastAsia="Garamond" w:hAnsi="Garamond" w:cs="Garamond"/>
              </w:rPr>
              <w:t>a</w:t>
            </w:r>
            <w:r>
              <w:rPr>
                <w:rFonts w:ascii="Garamond" w:eastAsia="Garamond" w:hAnsi="Garamond" w:cs="Garamond"/>
                <w:spacing w:val="-1"/>
              </w:rPr>
              <w:t xml:space="preserve"> ana</w:t>
            </w:r>
            <w:r>
              <w:rPr>
                <w:rFonts w:ascii="Garamond" w:eastAsia="Garamond" w:hAnsi="Garamond" w:cs="Garamond"/>
              </w:rPr>
              <w:t>l</w:t>
            </w:r>
            <w:r>
              <w:rPr>
                <w:rFonts w:ascii="Garamond" w:eastAsia="Garamond" w:hAnsi="Garamond" w:cs="Garamond"/>
                <w:spacing w:val="-1"/>
              </w:rPr>
              <w:t>y</w:t>
            </w:r>
            <w:r>
              <w:rPr>
                <w:rFonts w:ascii="Garamond" w:eastAsia="Garamond" w:hAnsi="Garamond" w:cs="Garamond"/>
              </w:rPr>
              <w:t>sis,</w:t>
            </w:r>
            <w:r>
              <w:rPr>
                <w:rFonts w:ascii="Garamond" w:eastAsia="Garamond" w:hAnsi="Garamond" w:cs="Garamond"/>
                <w:spacing w:val="1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</w:rPr>
              <w:t>o</w:t>
            </w:r>
            <w:r>
              <w:rPr>
                <w:rFonts w:ascii="Garamond" w:eastAsia="Garamond" w:hAnsi="Garamond" w:cs="Garamond"/>
              </w:rPr>
              <w:t>r</w:t>
            </w:r>
            <w:r>
              <w:rPr>
                <w:rFonts w:ascii="Garamond" w:eastAsia="Garamond" w:hAnsi="Garamond" w:cs="Garamond"/>
                <w:spacing w:val="-1"/>
              </w:rPr>
              <w:t xml:space="preserve"> consu</w:t>
            </w:r>
            <w:r>
              <w:rPr>
                <w:rFonts w:ascii="Garamond" w:eastAsia="Garamond" w:hAnsi="Garamond" w:cs="Garamond"/>
              </w:rPr>
              <w:t>l</w:t>
            </w:r>
            <w:r>
              <w:rPr>
                <w:rFonts w:ascii="Garamond" w:eastAsia="Garamond" w:hAnsi="Garamond" w:cs="Garamond"/>
                <w:spacing w:val="-1"/>
              </w:rPr>
              <w:t>tat</w:t>
            </w:r>
            <w:r>
              <w:rPr>
                <w:rFonts w:ascii="Garamond" w:eastAsia="Garamond" w:hAnsi="Garamond" w:cs="Garamond"/>
              </w:rPr>
              <w:t>i</w:t>
            </w:r>
            <w:r>
              <w:rPr>
                <w:rFonts w:ascii="Garamond" w:eastAsia="Garamond" w:hAnsi="Garamond" w:cs="Garamond"/>
                <w:spacing w:val="-1"/>
              </w:rPr>
              <w:t>o</w:t>
            </w:r>
            <w:r>
              <w:rPr>
                <w:rFonts w:ascii="Garamond" w:eastAsia="Garamond" w:hAnsi="Garamond" w:cs="Garamond"/>
              </w:rPr>
              <w:t>n</w:t>
            </w:r>
            <w:r>
              <w:rPr>
                <w:rFonts w:ascii="Garamond" w:eastAsia="Garamond" w:hAnsi="Garamond" w:cs="Garamond"/>
                <w:spacing w:val="-1"/>
              </w:rPr>
              <w:t xml:space="preserve"> proce</w:t>
            </w:r>
            <w:r>
              <w:rPr>
                <w:rFonts w:ascii="Garamond" w:eastAsia="Garamond" w:hAnsi="Garamond" w:cs="Garamond"/>
              </w:rPr>
              <w:t>s</w:t>
            </w:r>
            <w:r>
              <w:rPr>
                <w:rFonts w:ascii="Garamond" w:eastAsia="Garamond" w:hAnsi="Garamond" w:cs="Garamond"/>
                <w:spacing w:val="-1"/>
              </w:rPr>
              <w:t>s</w:t>
            </w:r>
            <w:r>
              <w:rPr>
                <w:rFonts w:ascii="Garamond" w:eastAsia="Garamond" w:hAnsi="Garamond" w:cs="Garamond"/>
              </w:rPr>
              <w:t>.</w:t>
            </w:r>
            <w:r>
              <w:rPr>
                <w:rFonts w:ascii="Garamond" w:eastAsia="Garamond" w:hAnsi="Garamond" w:cs="Garamond"/>
                <w:spacing w:val="1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</w:rPr>
              <w:t>N</w:t>
            </w:r>
            <w:r>
              <w:rPr>
                <w:rFonts w:ascii="Garamond" w:eastAsia="Garamond" w:hAnsi="Garamond" w:cs="Garamond"/>
              </w:rPr>
              <w:t>o</w:t>
            </w:r>
            <w:r>
              <w:rPr>
                <w:rFonts w:ascii="Garamond" w:eastAsia="Garamond" w:hAnsi="Garamond" w:cs="Garamond"/>
                <w:spacing w:val="-1"/>
              </w:rPr>
              <w:t xml:space="preserve"> </w:t>
            </w:r>
            <w:r>
              <w:rPr>
                <w:rFonts w:ascii="Garamond" w:eastAsia="Garamond" w:hAnsi="Garamond" w:cs="Garamond"/>
              </w:rPr>
              <w:t>t</w:t>
            </w:r>
            <w:r>
              <w:rPr>
                <w:rFonts w:ascii="Garamond" w:eastAsia="Garamond" w:hAnsi="Garamond" w:cs="Garamond"/>
                <w:spacing w:val="-1"/>
              </w:rPr>
              <w:t>ab</w:t>
            </w:r>
            <w:r>
              <w:rPr>
                <w:rFonts w:ascii="Garamond" w:eastAsia="Garamond" w:hAnsi="Garamond" w:cs="Garamond"/>
              </w:rPr>
              <w:t>l</w:t>
            </w:r>
            <w:r>
              <w:rPr>
                <w:rFonts w:ascii="Garamond" w:eastAsia="Garamond" w:hAnsi="Garamond" w:cs="Garamond"/>
                <w:spacing w:val="-1"/>
              </w:rPr>
              <w:t>e</w:t>
            </w:r>
            <w:r>
              <w:rPr>
                <w:rFonts w:ascii="Garamond" w:eastAsia="Garamond" w:hAnsi="Garamond" w:cs="Garamond"/>
              </w:rPr>
              <w:t xml:space="preserve">s </w:t>
            </w:r>
            <w:r>
              <w:rPr>
                <w:rFonts w:ascii="Garamond" w:eastAsia="Garamond" w:hAnsi="Garamond" w:cs="Garamond"/>
                <w:spacing w:val="-1"/>
              </w:rPr>
              <w:t>o</w:t>
            </w:r>
            <w:r>
              <w:rPr>
                <w:rFonts w:ascii="Garamond" w:eastAsia="Garamond" w:hAnsi="Garamond" w:cs="Garamond"/>
              </w:rPr>
              <w:t xml:space="preserve">r </w:t>
            </w:r>
            <w:r>
              <w:rPr>
                <w:rFonts w:ascii="Garamond" w:eastAsia="Garamond" w:hAnsi="Garamond" w:cs="Garamond"/>
                <w:spacing w:val="-1"/>
                <w:w w:val="101"/>
              </w:rPr>
              <w:t>f</w:t>
            </w:r>
            <w:r>
              <w:rPr>
                <w:rFonts w:ascii="Garamond" w:eastAsia="Garamond" w:hAnsi="Garamond" w:cs="Garamond"/>
              </w:rPr>
              <w:t>i</w:t>
            </w:r>
            <w:r>
              <w:rPr>
                <w:rFonts w:ascii="Garamond" w:eastAsia="Garamond" w:hAnsi="Garamond" w:cs="Garamond"/>
                <w:spacing w:val="-1"/>
              </w:rPr>
              <w:t>gu</w:t>
            </w:r>
            <w:r>
              <w:rPr>
                <w:rFonts w:ascii="Garamond" w:eastAsia="Garamond" w:hAnsi="Garamond" w:cs="Garamond"/>
              </w:rPr>
              <w:t>r</w:t>
            </w:r>
            <w:r>
              <w:rPr>
                <w:rFonts w:ascii="Garamond" w:eastAsia="Garamond" w:hAnsi="Garamond" w:cs="Garamond"/>
                <w:spacing w:val="-1"/>
              </w:rPr>
              <w:t>es</w:t>
            </w:r>
          </w:p>
          <w:p w14:paraId="623CD7F5" w14:textId="77777777" w:rsidR="00D911EE" w:rsidRDefault="00E1463F">
            <w:pPr>
              <w:spacing w:before="7"/>
              <w:ind w:left="455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spacing w:val="-1"/>
              </w:rPr>
              <w:t>ar</w:t>
            </w:r>
            <w:r>
              <w:rPr>
                <w:rFonts w:ascii="Garamond" w:eastAsia="Garamond" w:hAnsi="Garamond" w:cs="Garamond"/>
              </w:rPr>
              <w:t>e</w:t>
            </w:r>
            <w:r>
              <w:rPr>
                <w:rFonts w:ascii="Garamond" w:eastAsia="Garamond" w:hAnsi="Garamond" w:cs="Garamond"/>
                <w:spacing w:val="-1"/>
              </w:rPr>
              <w:t xml:space="preserve"> accepted</w:t>
            </w:r>
            <w:r>
              <w:rPr>
                <w:rFonts w:ascii="Garamond" w:eastAsia="Garamond" w:hAnsi="Garamond" w:cs="Garamond"/>
                <w:w w:val="101"/>
              </w:rPr>
              <w:t>.</w:t>
            </w:r>
          </w:p>
          <w:p w14:paraId="5335C099" w14:textId="77777777" w:rsidR="00D911EE" w:rsidRDefault="00D911EE">
            <w:pPr>
              <w:spacing w:line="200" w:lineRule="exact"/>
            </w:pPr>
          </w:p>
          <w:p w14:paraId="502A8B51" w14:textId="77777777" w:rsidR="00D911EE" w:rsidRDefault="00D911EE">
            <w:pPr>
              <w:spacing w:line="200" w:lineRule="exact"/>
            </w:pPr>
          </w:p>
          <w:p w14:paraId="0B2F852F" w14:textId="77777777" w:rsidR="00D911EE" w:rsidRDefault="00D911EE">
            <w:pPr>
              <w:spacing w:line="200" w:lineRule="exact"/>
            </w:pPr>
          </w:p>
          <w:p w14:paraId="39151EFC" w14:textId="77777777" w:rsidR="00D911EE" w:rsidRDefault="00D911EE">
            <w:pPr>
              <w:spacing w:line="200" w:lineRule="exact"/>
            </w:pPr>
          </w:p>
          <w:p w14:paraId="7A528B40" w14:textId="77777777" w:rsidR="00D911EE" w:rsidRDefault="00D911EE">
            <w:pPr>
              <w:spacing w:line="200" w:lineRule="exact"/>
            </w:pPr>
          </w:p>
          <w:p w14:paraId="4BB5110F" w14:textId="77777777" w:rsidR="00D911EE" w:rsidRDefault="00D911EE">
            <w:pPr>
              <w:spacing w:line="200" w:lineRule="exact"/>
            </w:pPr>
          </w:p>
          <w:p w14:paraId="7C5C3B32" w14:textId="77777777" w:rsidR="00D911EE" w:rsidRDefault="00D911EE">
            <w:pPr>
              <w:spacing w:line="200" w:lineRule="exact"/>
            </w:pPr>
          </w:p>
          <w:p w14:paraId="7957E9B1" w14:textId="77777777" w:rsidR="00D911EE" w:rsidRDefault="00D911EE">
            <w:pPr>
              <w:spacing w:line="200" w:lineRule="exact"/>
            </w:pPr>
          </w:p>
          <w:p w14:paraId="3CAD274F" w14:textId="77777777" w:rsidR="00D911EE" w:rsidRDefault="00D911EE">
            <w:pPr>
              <w:spacing w:line="200" w:lineRule="exact"/>
            </w:pPr>
          </w:p>
          <w:p w14:paraId="59C9CCDA" w14:textId="77777777" w:rsidR="00D911EE" w:rsidRDefault="00D911EE">
            <w:pPr>
              <w:spacing w:line="200" w:lineRule="exact"/>
            </w:pPr>
          </w:p>
          <w:p w14:paraId="2DC4A827" w14:textId="77777777" w:rsidR="00D911EE" w:rsidRDefault="00D911EE">
            <w:pPr>
              <w:spacing w:line="200" w:lineRule="exact"/>
            </w:pPr>
          </w:p>
          <w:p w14:paraId="6C73BBA7" w14:textId="77777777" w:rsidR="00D911EE" w:rsidRDefault="00D911EE">
            <w:pPr>
              <w:spacing w:line="200" w:lineRule="exact"/>
            </w:pPr>
          </w:p>
          <w:p w14:paraId="2EF2ED8E" w14:textId="77777777" w:rsidR="00D911EE" w:rsidRDefault="00D911EE">
            <w:pPr>
              <w:spacing w:line="200" w:lineRule="exact"/>
            </w:pPr>
          </w:p>
          <w:p w14:paraId="38902C0A" w14:textId="77777777" w:rsidR="00D911EE" w:rsidRDefault="00D911EE">
            <w:pPr>
              <w:spacing w:line="200" w:lineRule="exact"/>
            </w:pPr>
          </w:p>
          <w:p w14:paraId="0DF6521A" w14:textId="77777777" w:rsidR="00D911EE" w:rsidRDefault="00D911EE">
            <w:pPr>
              <w:spacing w:line="200" w:lineRule="exact"/>
            </w:pPr>
          </w:p>
          <w:p w14:paraId="3DB87A73" w14:textId="77777777" w:rsidR="00D911EE" w:rsidRDefault="00D911EE">
            <w:pPr>
              <w:spacing w:line="200" w:lineRule="exact"/>
            </w:pPr>
          </w:p>
          <w:p w14:paraId="693E60CC" w14:textId="77777777" w:rsidR="00D911EE" w:rsidRDefault="00D911EE">
            <w:pPr>
              <w:spacing w:line="200" w:lineRule="exact"/>
            </w:pPr>
          </w:p>
          <w:p w14:paraId="191455D7" w14:textId="77777777" w:rsidR="00D911EE" w:rsidRDefault="00D911EE">
            <w:pPr>
              <w:spacing w:line="200" w:lineRule="exact"/>
            </w:pPr>
          </w:p>
          <w:p w14:paraId="3C2DE9E1" w14:textId="77777777" w:rsidR="00D911EE" w:rsidRDefault="00D911EE">
            <w:pPr>
              <w:spacing w:line="200" w:lineRule="exact"/>
            </w:pPr>
          </w:p>
          <w:p w14:paraId="48722F3C" w14:textId="77777777" w:rsidR="00D911EE" w:rsidRDefault="00D911EE">
            <w:pPr>
              <w:spacing w:line="200" w:lineRule="exact"/>
            </w:pPr>
          </w:p>
          <w:p w14:paraId="5F8AEA1C" w14:textId="77777777" w:rsidR="00D911EE" w:rsidRDefault="00D911EE">
            <w:pPr>
              <w:spacing w:line="200" w:lineRule="exact"/>
            </w:pPr>
          </w:p>
          <w:p w14:paraId="6F4421CA" w14:textId="77777777" w:rsidR="00D911EE" w:rsidRDefault="00D911EE">
            <w:pPr>
              <w:spacing w:line="200" w:lineRule="exact"/>
            </w:pPr>
          </w:p>
          <w:p w14:paraId="23D1389F" w14:textId="77777777" w:rsidR="00D911EE" w:rsidRDefault="00D911EE">
            <w:pPr>
              <w:spacing w:line="200" w:lineRule="exact"/>
            </w:pPr>
          </w:p>
          <w:p w14:paraId="2C75F784" w14:textId="77777777" w:rsidR="00D911EE" w:rsidRDefault="00D911EE">
            <w:pPr>
              <w:spacing w:line="200" w:lineRule="exact"/>
            </w:pPr>
          </w:p>
          <w:p w14:paraId="44A54EEE" w14:textId="77777777" w:rsidR="00D911EE" w:rsidRDefault="00D911EE">
            <w:pPr>
              <w:spacing w:line="200" w:lineRule="exact"/>
            </w:pPr>
          </w:p>
          <w:p w14:paraId="14D1E159" w14:textId="77777777" w:rsidR="00D911EE" w:rsidRDefault="00D911EE">
            <w:pPr>
              <w:spacing w:line="200" w:lineRule="exact"/>
            </w:pPr>
          </w:p>
          <w:p w14:paraId="52BEC17D" w14:textId="77777777" w:rsidR="00D911EE" w:rsidRDefault="00D911EE">
            <w:pPr>
              <w:spacing w:line="200" w:lineRule="exact"/>
            </w:pPr>
          </w:p>
          <w:p w14:paraId="7B11AE0D" w14:textId="77777777" w:rsidR="00D911EE" w:rsidRDefault="00D911EE">
            <w:pPr>
              <w:spacing w:before="11" w:line="280" w:lineRule="exact"/>
              <w:rPr>
                <w:sz w:val="28"/>
                <w:szCs w:val="28"/>
              </w:rPr>
            </w:pPr>
          </w:p>
          <w:p w14:paraId="3F1A7E2E" w14:textId="77777777" w:rsidR="000A4E62" w:rsidRDefault="000A4E62">
            <w:pPr>
              <w:ind w:left="455"/>
              <w:rPr>
                <w:rFonts w:ascii="Garamond" w:eastAsia="Garamond" w:hAnsi="Garamond" w:cs="Garamond"/>
                <w:spacing w:val="-1"/>
                <w:sz w:val="22"/>
                <w:szCs w:val="22"/>
              </w:rPr>
            </w:pPr>
          </w:p>
          <w:p w14:paraId="766780F3" w14:textId="77777777" w:rsidR="000A4E62" w:rsidRDefault="000A4E62">
            <w:pPr>
              <w:ind w:left="455"/>
              <w:rPr>
                <w:rFonts w:ascii="Garamond" w:eastAsia="Garamond" w:hAnsi="Garamond" w:cs="Garamond"/>
                <w:spacing w:val="-1"/>
                <w:sz w:val="22"/>
                <w:szCs w:val="22"/>
              </w:rPr>
            </w:pPr>
          </w:p>
          <w:p w14:paraId="704F1A29" w14:textId="7F069018" w:rsidR="00D911EE" w:rsidRDefault="00E1463F">
            <w:pPr>
              <w:ind w:left="455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pacing w:val="-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>lease e</w:t>
            </w:r>
            <w:r>
              <w:rPr>
                <w:rFonts w:ascii="Garamond" w:eastAsia="Garamond" w:hAnsi="Garamond" w:cs="Garamond"/>
                <w:spacing w:val="-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ail this </w:t>
            </w:r>
            <w:r>
              <w:rPr>
                <w:rFonts w:ascii="Garamond" w:eastAsia="Garamond" w:hAnsi="Garamond" w:cs="Garamond"/>
                <w:spacing w:val="-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bstract to </w:t>
            </w:r>
            <w:hyperlink r:id="rId5" w:history="1">
              <w:r w:rsidRPr="00A9291A">
                <w:rPr>
                  <w:rStyle w:val="Hyperlink"/>
                  <w:rFonts w:ascii="Garamond" w:eastAsia="Garamond" w:hAnsi="Garamond" w:cs="Garamond"/>
                  <w:sz w:val="22"/>
                  <w:szCs w:val="22"/>
                </w:rPr>
                <w:t>juanmezzich@aol.com</w:t>
              </w:r>
            </w:hyperlink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and </w:t>
            </w:r>
            <w:hyperlink r:id="rId6">
              <w:r>
                <w:rPr>
                  <w:rFonts w:ascii="Garamond" w:eastAsia="Garamond" w:hAnsi="Garamond" w:cs="Garamond"/>
                  <w:color w:val="0000FF"/>
                  <w:sz w:val="22"/>
                  <w:szCs w:val="22"/>
                  <w:u w:val="single" w:color="0000FF"/>
                </w:rPr>
                <w:t>I</w:t>
              </w:r>
              <w:r>
                <w:rPr>
                  <w:rFonts w:ascii="Garamond" w:eastAsia="Garamond" w:hAnsi="Garamond" w:cs="Garamond"/>
                  <w:color w:val="0000FF"/>
                  <w:spacing w:val="-1"/>
                  <w:sz w:val="22"/>
                  <w:szCs w:val="22"/>
                  <w:u w:val="single" w:color="0000FF"/>
                </w:rPr>
                <w:t>C</w:t>
              </w:r>
              <w:r>
                <w:rPr>
                  <w:rFonts w:ascii="Garamond" w:eastAsia="Garamond" w:hAnsi="Garamond" w:cs="Garamond"/>
                  <w:color w:val="0000FF"/>
                  <w:sz w:val="22"/>
                  <w:szCs w:val="22"/>
                  <w:u w:val="single" w:color="0000FF"/>
                </w:rPr>
                <w:t>P</w:t>
              </w:r>
              <w:r>
                <w:rPr>
                  <w:rFonts w:ascii="Garamond" w:eastAsia="Garamond" w:hAnsi="Garamond" w:cs="Garamond"/>
                  <w:color w:val="0000FF"/>
                  <w:spacing w:val="-1"/>
                  <w:sz w:val="22"/>
                  <w:szCs w:val="22"/>
                  <w:u w:val="single" w:color="0000FF"/>
                </w:rPr>
                <w:t>CM</w:t>
              </w:r>
              <w:r>
                <w:rPr>
                  <w:rFonts w:ascii="Garamond" w:eastAsia="Garamond" w:hAnsi="Garamond" w:cs="Garamond"/>
                  <w:color w:val="0000FF"/>
                  <w:sz w:val="22"/>
                  <w:szCs w:val="22"/>
                  <w:u w:val="single" w:color="0000FF"/>
                </w:rPr>
                <w:t>secretariat</w:t>
              </w:r>
              <w:r>
                <w:rPr>
                  <w:rFonts w:ascii="Garamond" w:eastAsia="Garamond" w:hAnsi="Garamond" w:cs="Garamond"/>
                  <w:color w:val="0000FF"/>
                  <w:spacing w:val="-1"/>
                  <w:sz w:val="22"/>
                  <w:szCs w:val="22"/>
                  <w:u w:val="single" w:color="0000FF"/>
                </w:rPr>
                <w:t>@</w:t>
              </w:r>
              <w:r>
                <w:rPr>
                  <w:rFonts w:ascii="Garamond" w:eastAsia="Garamond" w:hAnsi="Garamond" w:cs="Garamond"/>
                  <w:color w:val="0000FF"/>
                  <w:sz w:val="22"/>
                  <w:szCs w:val="22"/>
                  <w:u w:val="single" w:color="0000FF"/>
                </w:rPr>
                <w:t>aol.com</w:t>
              </w:r>
            </w:hyperlink>
          </w:p>
        </w:tc>
        <w:tc>
          <w:tcPr>
            <w:tcW w:w="58" w:type="dxa"/>
            <w:tcBorders>
              <w:top w:val="single" w:sz="12" w:space="0" w:color="3F7FCE"/>
              <w:left w:val="single" w:sz="24" w:space="0" w:color="598BCA"/>
              <w:bottom w:val="single" w:sz="12" w:space="0" w:color="3F7FCE"/>
              <w:right w:val="nil"/>
            </w:tcBorders>
          </w:tcPr>
          <w:p w14:paraId="25AB9766" w14:textId="77777777" w:rsidR="00D911EE" w:rsidRDefault="00D911EE"/>
        </w:tc>
      </w:tr>
      <w:tr w:rsidR="00D911EE" w14:paraId="74651624" w14:textId="77777777">
        <w:trPr>
          <w:trHeight w:hRule="exact" w:val="58"/>
        </w:trPr>
        <w:tc>
          <w:tcPr>
            <w:tcW w:w="58" w:type="dxa"/>
            <w:tcBorders>
              <w:top w:val="single" w:sz="12" w:space="0" w:color="3F7FCE"/>
              <w:left w:val="nil"/>
              <w:bottom w:val="nil"/>
              <w:right w:val="single" w:sz="12" w:space="0" w:color="3F7FCE"/>
            </w:tcBorders>
          </w:tcPr>
          <w:p w14:paraId="09DF2BF1" w14:textId="77777777" w:rsidR="00D911EE" w:rsidRDefault="00D911EE"/>
        </w:tc>
        <w:tc>
          <w:tcPr>
            <w:tcW w:w="10834" w:type="dxa"/>
            <w:tcBorders>
              <w:top w:val="single" w:sz="12" w:space="0" w:color="C7D9F0"/>
              <w:left w:val="single" w:sz="12" w:space="0" w:color="3F7FCE"/>
              <w:bottom w:val="nil"/>
              <w:right w:val="single" w:sz="12" w:space="0" w:color="3F7FCE"/>
            </w:tcBorders>
          </w:tcPr>
          <w:p w14:paraId="51A561CA" w14:textId="77777777" w:rsidR="00D911EE" w:rsidRDefault="00D911EE"/>
        </w:tc>
        <w:tc>
          <w:tcPr>
            <w:tcW w:w="58" w:type="dxa"/>
            <w:tcBorders>
              <w:top w:val="single" w:sz="12" w:space="0" w:color="3F7FCE"/>
              <w:left w:val="single" w:sz="12" w:space="0" w:color="3F7FCE"/>
              <w:bottom w:val="nil"/>
              <w:right w:val="nil"/>
            </w:tcBorders>
          </w:tcPr>
          <w:p w14:paraId="50A566C9" w14:textId="77777777" w:rsidR="00D911EE" w:rsidRDefault="00D911EE"/>
        </w:tc>
      </w:tr>
    </w:tbl>
    <w:p w14:paraId="650F5D36" w14:textId="77777777" w:rsidR="00580463" w:rsidRDefault="00580463"/>
    <w:sectPr w:rsidR="00580463">
      <w:type w:val="continuous"/>
      <w:pgSz w:w="11920" w:h="16840"/>
      <w:pgMar w:top="380" w:right="3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C731EC"/>
    <w:multiLevelType w:val="multilevel"/>
    <w:tmpl w:val="B0D0B48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1EE"/>
    <w:rsid w:val="00062B76"/>
    <w:rsid w:val="000A4E62"/>
    <w:rsid w:val="000B1338"/>
    <w:rsid w:val="00230E64"/>
    <w:rsid w:val="00280CED"/>
    <w:rsid w:val="003F55C2"/>
    <w:rsid w:val="005100C1"/>
    <w:rsid w:val="00567D0B"/>
    <w:rsid w:val="00580463"/>
    <w:rsid w:val="005853E6"/>
    <w:rsid w:val="006D7E20"/>
    <w:rsid w:val="007B667C"/>
    <w:rsid w:val="00871D30"/>
    <w:rsid w:val="00AE56CC"/>
    <w:rsid w:val="00B66EF8"/>
    <w:rsid w:val="00B86FD5"/>
    <w:rsid w:val="00C77F9A"/>
    <w:rsid w:val="00D911EE"/>
    <w:rsid w:val="00DE6875"/>
    <w:rsid w:val="00E067AF"/>
    <w:rsid w:val="00E1463F"/>
    <w:rsid w:val="00EF340E"/>
    <w:rsid w:val="00F00267"/>
    <w:rsid w:val="00F4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D8AD000"/>
  <w15:docId w15:val="{F73A7857-E5DD-42E4-B053-A1E43E17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146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CPCMsecretariat@aol.com" TargetMode="External"/><Relationship Id="rId5" Type="http://schemas.openxmlformats.org/officeDocument/2006/relationships/hyperlink" Target="mailto:juanmezzich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Mezzich</dc:creator>
  <cp:lastModifiedBy>Microsoft account</cp:lastModifiedBy>
  <cp:revision>14</cp:revision>
  <dcterms:created xsi:type="dcterms:W3CDTF">2026-02-26T05:07:00Z</dcterms:created>
  <dcterms:modified xsi:type="dcterms:W3CDTF">2026-02-28T22:59:00Z</dcterms:modified>
</cp:coreProperties>
</file>