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FC70F" w14:textId="77777777" w:rsidR="004C767A" w:rsidRDefault="000E73D3">
      <w:pPr>
        <w:spacing w:before="4" w:line="80" w:lineRule="exact"/>
        <w:rPr>
          <w:sz w:val="8"/>
          <w:szCs w:val="8"/>
        </w:rPr>
      </w:pPr>
      <w:r>
        <w:pict w14:anchorId="52420425">
          <v:group id="_x0000_s1026" style="position:absolute;margin-left:52.05pt;margin-top:672.7pt;width:509.9pt;height:0;z-index:-251658240;mso-position-horizontal-relative:page;mso-position-vertical-relative:page" coordorigin="1041,13454" coordsize="10198,0">
            <v:shape id="_x0000_s1027" style="position:absolute;left:1041;top:13454;width:10198;height:0" coordorigin="1041,13454" coordsize="10198,0" path="m1041,13454r10198,e" filled="f" strokecolor="#7f7e7e" strokeweight="2pt">
              <v:path arrowok="t"/>
            </v:shape>
            <w10:wrap anchorx="page" anchory="page"/>
          </v:group>
        </w:pic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"/>
        <w:gridCol w:w="11165"/>
        <w:gridCol w:w="58"/>
      </w:tblGrid>
      <w:tr w:rsidR="004C767A" w14:paraId="5342A523" w14:textId="77777777">
        <w:trPr>
          <w:trHeight w:hRule="exact" w:val="14765"/>
        </w:trPr>
        <w:tc>
          <w:tcPr>
            <w:tcW w:w="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4" w:space="0" w:color="5F5F5F"/>
            </w:tcBorders>
          </w:tcPr>
          <w:p w14:paraId="25A470BA" w14:textId="77777777" w:rsidR="004C767A" w:rsidRDefault="004C767A"/>
        </w:tc>
        <w:tc>
          <w:tcPr>
            <w:tcW w:w="11165" w:type="dxa"/>
            <w:tcBorders>
              <w:top w:val="single" w:sz="12" w:space="0" w:color="C0BFBF"/>
              <w:left w:val="single" w:sz="24" w:space="0" w:color="5F5F5F"/>
              <w:bottom w:val="single" w:sz="12" w:space="0" w:color="C0BFBF"/>
              <w:right w:val="single" w:sz="24" w:space="0" w:color="5F5F5F"/>
            </w:tcBorders>
          </w:tcPr>
          <w:p w14:paraId="3085672A" w14:textId="77777777" w:rsidR="004C767A" w:rsidRDefault="004C767A">
            <w:pPr>
              <w:spacing w:before="2" w:line="120" w:lineRule="exact"/>
              <w:rPr>
                <w:sz w:val="12"/>
                <w:szCs w:val="12"/>
              </w:rPr>
            </w:pPr>
          </w:p>
          <w:p w14:paraId="337D6C99" w14:textId="77777777" w:rsidR="004C767A" w:rsidRDefault="004C767A">
            <w:pPr>
              <w:spacing w:line="200" w:lineRule="exact"/>
            </w:pPr>
          </w:p>
          <w:p w14:paraId="6DBBEC91" w14:textId="10C3909A" w:rsidR="004C767A" w:rsidRPr="00A9756E" w:rsidRDefault="00893DCA">
            <w:pPr>
              <w:ind w:left="1705" w:right="166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A9756E"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D97601" w:rsidRPr="00A9756E">
              <w:rPr>
                <w:rFonts w:ascii="Garamond" w:eastAsia="Garamond" w:hAnsi="Garamond" w:cs="Garamond"/>
                <w:b/>
                <w:sz w:val="24"/>
                <w:szCs w:val="24"/>
              </w:rPr>
              <w:t>8</w:t>
            </w:r>
            <w:r w:rsidRPr="00A9756E">
              <w:rPr>
                <w:rFonts w:ascii="Garamond" w:eastAsia="Garamond" w:hAnsi="Garamond" w:cs="Garamond"/>
                <w:b/>
                <w:sz w:val="24"/>
                <w:szCs w:val="24"/>
              </w:rPr>
              <w:t>th GENEVA CONFERENCE ON PERSON CENTERED MEDICINE</w:t>
            </w:r>
          </w:p>
          <w:p w14:paraId="30C88818" w14:textId="12FB10B7" w:rsidR="00231812" w:rsidRPr="00231812" w:rsidRDefault="00D97601" w:rsidP="00231812">
            <w:pPr>
              <w:spacing w:before="2"/>
              <w:ind w:right="253"/>
              <w:jc w:val="center"/>
              <w:rPr>
                <w:rFonts w:ascii="Garamond" w:eastAsia="Garamond" w:hAnsi="Garamond" w:cs="Garamond"/>
                <w:b/>
                <w:i/>
                <w:spacing w:val="1"/>
                <w:w w:val="89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i/>
                <w:spacing w:val="1"/>
                <w:w w:val="89"/>
                <w:sz w:val="28"/>
                <w:szCs w:val="28"/>
              </w:rPr>
              <w:t>Person-centered Care for Mental Health and Chronic Conditions</w:t>
            </w:r>
          </w:p>
          <w:p w14:paraId="02FF879A" w14:textId="3898F180" w:rsidR="00231812" w:rsidRDefault="00D97601" w:rsidP="00D97601">
            <w:pPr>
              <w:spacing w:line="400" w:lineRule="exact"/>
              <w:ind w:left="74" w:right="253"/>
              <w:jc w:val="center"/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 xml:space="preserve">In-person and Online </w:t>
            </w:r>
            <w:r w:rsidR="000367FF" w:rsidRPr="003B1F82"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>Event</w:t>
            </w:r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 xml:space="preserve"> from 31</w:t>
            </w:r>
            <w:r w:rsidR="003B1F82" w:rsidRPr="003B1F82"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 xml:space="preserve"> March to </w:t>
            </w:r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>2</w:t>
            </w:r>
            <w:r w:rsidR="003B1F82" w:rsidRPr="003B1F82"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 xml:space="preserve"> April</w:t>
            </w:r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>, 2026</w:t>
            </w:r>
          </w:p>
          <w:p w14:paraId="5E758826" w14:textId="7947AF55" w:rsidR="00D97601" w:rsidRPr="003B1F82" w:rsidRDefault="00D97601" w:rsidP="00D97601">
            <w:pPr>
              <w:spacing w:line="400" w:lineRule="exact"/>
              <w:ind w:left="74" w:right="253"/>
              <w:jc w:val="center"/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 xml:space="preserve">At the Geneva University Belle </w:t>
            </w:r>
            <w:proofErr w:type="spellStart"/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>Idee</w:t>
            </w:r>
            <w:proofErr w:type="spellEnd"/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 xml:space="preserve"> </w:t>
            </w:r>
            <w:r w:rsidR="00197E09"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 xml:space="preserve">Psychiatric 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b/>
                <w:spacing w:val="1"/>
                <w:w w:val="89"/>
                <w:sz w:val="28"/>
                <w:szCs w:val="28"/>
              </w:rPr>
              <w:t>Clinic, Geneva, Switzerland</w:t>
            </w:r>
          </w:p>
          <w:p w14:paraId="51A0FEBC" w14:textId="1A4C7A60" w:rsidR="004C767A" w:rsidRPr="00A9756E" w:rsidRDefault="00893DCA" w:rsidP="00231812">
            <w:pPr>
              <w:spacing w:line="400" w:lineRule="exact"/>
              <w:ind w:left="74" w:right="253"/>
              <w:jc w:val="center"/>
              <w:rPr>
                <w:rFonts w:ascii="Garamond" w:eastAsia="Garamond" w:hAnsi="Garamond" w:cs="Garamond"/>
                <w:sz w:val="32"/>
                <w:szCs w:val="32"/>
              </w:rPr>
            </w:pPr>
            <w:r w:rsidRPr="00A9756E">
              <w:rPr>
                <w:rFonts w:ascii="Garamond" w:eastAsia="Garamond" w:hAnsi="Garamond" w:cs="Garamond"/>
                <w:b/>
                <w:position w:val="1"/>
                <w:sz w:val="32"/>
                <w:szCs w:val="32"/>
                <w:u w:val="thick" w:color="000000"/>
              </w:rPr>
              <w:t>Registration</w:t>
            </w:r>
            <w:r w:rsidRPr="00A9756E">
              <w:rPr>
                <w:position w:val="1"/>
                <w:sz w:val="32"/>
                <w:szCs w:val="32"/>
                <w:u w:val="thick" w:color="000000"/>
              </w:rPr>
              <w:t xml:space="preserve"> </w:t>
            </w:r>
            <w:r w:rsidRPr="00A9756E">
              <w:rPr>
                <w:rFonts w:ascii="Garamond" w:eastAsia="Garamond" w:hAnsi="Garamond" w:cs="Garamond"/>
                <w:b/>
                <w:position w:val="1"/>
                <w:sz w:val="32"/>
                <w:szCs w:val="32"/>
                <w:u w:val="thick" w:color="000000"/>
              </w:rPr>
              <w:t>Form</w:t>
            </w:r>
          </w:p>
          <w:p w14:paraId="5A2ED0A2" w14:textId="77777777" w:rsidR="00A9756E" w:rsidRDefault="00A9756E" w:rsidP="00C8086D">
            <w:pPr>
              <w:ind w:left="455" w:right="465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14:paraId="5FFB060D" w14:textId="77777777" w:rsidR="004C767A" w:rsidRDefault="00893DCA" w:rsidP="00C8086D">
            <w:pPr>
              <w:ind w:left="455" w:right="465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Names (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first/given and last/family): ………………………...………………………………………………</w:t>
            </w:r>
          </w:p>
          <w:p w14:paraId="7650110E" w14:textId="32063A3F" w:rsidR="004C767A" w:rsidRDefault="00C8086D" w:rsidP="00C8086D">
            <w:pPr>
              <w:ind w:left="455" w:right="2445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City and Country (where you reside): ……………………………………………….     </w:t>
            </w:r>
          </w:p>
          <w:p w14:paraId="5CDCC041" w14:textId="77777777" w:rsidR="004C767A" w:rsidRDefault="00893DCA">
            <w:pPr>
              <w:spacing w:line="260" w:lineRule="exact"/>
              <w:ind w:left="455" w:right="487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position w:val="1"/>
                <w:sz w:val="24"/>
                <w:szCs w:val="24"/>
              </w:rPr>
              <w:t>Tel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: ………………………</w:t>
            </w:r>
            <w:r>
              <w:rPr>
                <w:rFonts w:ascii="Garamond" w:eastAsia="Garamond" w:hAnsi="Garamond" w:cs="Garamond"/>
                <w:b/>
                <w:position w:val="1"/>
                <w:sz w:val="24"/>
                <w:szCs w:val="24"/>
              </w:rPr>
              <w:t>Fax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: ………………………</w:t>
            </w:r>
            <w:r>
              <w:rPr>
                <w:rFonts w:ascii="Garamond" w:eastAsia="Garamond" w:hAnsi="Garamond" w:cs="Garamond"/>
                <w:b/>
                <w:position w:val="1"/>
                <w:sz w:val="24"/>
                <w:szCs w:val="24"/>
              </w:rPr>
              <w:t>E-mail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: ………………...……………….…………</w:t>
            </w:r>
          </w:p>
          <w:p w14:paraId="1BC85941" w14:textId="77777777" w:rsidR="004C767A" w:rsidRDefault="004C767A">
            <w:pPr>
              <w:spacing w:before="1" w:line="180" w:lineRule="exact"/>
              <w:rPr>
                <w:sz w:val="18"/>
                <w:szCs w:val="18"/>
              </w:rPr>
            </w:pPr>
          </w:p>
          <w:p w14:paraId="68D7C853" w14:textId="314C4769" w:rsidR="004C767A" w:rsidRPr="00C8086D" w:rsidRDefault="00893DCA" w:rsidP="00C8086D">
            <w:pPr>
              <w:ind w:left="455" w:right="6094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Registration Fees for In-person Participants:</w:t>
            </w:r>
          </w:p>
          <w:p w14:paraId="392D15CF" w14:textId="66E4D1F0" w:rsidR="004C767A" w:rsidRDefault="00D97601">
            <w:pPr>
              <w:ind w:left="455" w:right="481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w w:val="178"/>
                <w:sz w:val="24"/>
                <w:szCs w:val="24"/>
              </w:rPr>
              <w:t>_</w:t>
            </w:r>
            <w:r w:rsidR="00893DCA">
              <w:rPr>
                <w:spacing w:val="-47"/>
                <w:w w:val="178"/>
                <w:sz w:val="24"/>
                <w:szCs w:val="24"/>
              </w:rPr>
              <w:t xml:space="preserve"> </w:t>
            </w:r>
            <w:r w:rsidR="00893DCA">
              <w:rPr>
                <w:rFonts w:ascii="Garamond" w:eastAsia="Garamond" w:hAnsi="Garamond" w:cs="Garamond"/>
                <w:sz w:val="24"/>
                <w:szCs w:val="24"/>
              </w:rPr>
              <w:t>Residing in World Bank Group A (High I</w:t>
            </w:r>
            <w:r w:rsidR="002B3540">
              <w:rPr>
                <w:rFonts w:ascii="Garamond" w:eastAsia="Garamond" w:hAnsi="Garamond" w:cs="Garamond"/>
                <w:sz w:val="24"/>
                <w:szCs w:val="24"/>
              </w:rPr>
              <w:t>ncome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 countries (*):</w:t>
            </w:r>
            <w:r w:rsidR="0032383E">
              <w:rPr>
                <w:rFonts w:ascii="Garamond" w:eastAsia="Garamond" w:hAnsi="Garamond" w:cs="Garamond"/>
                <w:sz w:val="24"/>
                <w:szCs w:val="24"/>
              </w:rPr>
              <w:t xml:space="preserve"> ………………….   300 Euros </w:t>
            </w:r>
          </w:p>
          <w:p w14:paraId="656BABE4" w14:textId="33EA30A7" w:rsidR="002B3540" w:rsidRPr="00D354F1" w:rsidRDefault="00D97601" w:rsidP="00D354F1">
            <w:pPr>
              <w:spacing w:line="280" w:lineRule="exact"/>
              <w:ind w:left="455" w:right="477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w w:val="178"/>
                <w:position w:val="1"/>
                <w:sz w:val="24"/>
                <w:szCs w:val="24"/>
              </w:rPr>
              <w:t>_</w:t>
            </w:r>
            <w:r w:rsidR="00893DCA">
              <w:rPr>
                <w:spacing w:val="-47"/>
                <w:w w:val="178"/>
                <w:position w:val="1"/>
                <w:sz w:val="24"/>
                <w:szCs w:val="24"/>
              </w:rPr>
              <w:t xml:space="preserve"> </w:t>
            </w:r>
            <w:r w:rsidR="00893DCA"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Residing in other countri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es: …… ………………….……………………………   </w:t>
            </w:r>
            <w:r w:rsidR="0032383E"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150</w:t>
            </w:r>
            <w:r w:rsidR="0032383E"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Euros </w:t>
            </w:r>
          </w:p>
          <w:p w14:paraId="7957A83E" w14:textId="0E222309" w:rsidR="00D97601" w:rsidRDefault="00D97601" w:rsidP="00D97601">
            <w:pPr>
              <w:spacing w:line="260" w:lineRule="exact"/>
              <w:ind w:left="455" w:right="1613"/>
              <w:rPr>
                <w:rFonts w:ascii="Garamond" w:eastAsia="Garamond" w:hAnsi="Garamond" w:cs="Garamond"/>
                <w:position w:val="1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__ Students</w:t>
            </w:r>
            <w:r w:rsidR="0032383E"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,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Residents and </w:t>
            </w:r>
            <w:r w:rsidR="0032383E"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Early Career Physicians (5 years post residency):                   50 Euros                             </w:t>
            </w:r>
          </w:p>
          <w:p w14:paraId="729CD80F" w14:textId="77777777" w:rsidR="0032383E" w:rsidRDefault="0032383E" w:rsidP="00D97601">
            <w:pPr>
              <w:spacing w:line="260" w:lineRule="exact"/>
              <w:ind w:left="455" w:right="1613"/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</w:pPr>
          </w:p>
          <w:p w14:paraId="705BEE19" w14:textId="105459D7" w:rsidR="004402CC" w:rsidRDefault="004402CC" w:rsidP="004402CC">
            <w:pPr>
              <w:ind w:left="515" w:right="1613" w:hanging="60"/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 xml:space="preserve">     </w:t>
            </w:r>
            <w:r w:rsidR="00C8086D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>On-</w:t>
            </w:r>
            <w:r w:rsidR="002B3540" w:rsidRPr="00DE254D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>line participants</w:t>
            </w:r>
            <w:r w:rsidR="00C8086D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 xml:space="preserve"> in general and in-</w:t>
            </w:r>
            <w:r w:rsidR="000367FF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 xml:space="preserve">person or online </w:t>
            </w:r>
            <w:r w:rsidR="002B3540" w:rsidRPr="00DE254D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>participants</w:t>
            </w:r>
            <w:r w:rsidR="000367FF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 xml:space="preserve"> </w:t>
            </w:r>
            <w:r w:rsidR="002B3540" w:rsidRPr="00DE254D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>connected to the</w:t>
            </w:r>
          </w:p>
          <w:p w14:paraId="6EAE3FD6" w14:textId="0F0736C5" w:rsidR="002B3540" w:rsidRPr="00DE254D" w:rsidRDefault="004402CC" w:rsidP="004402CC">
            <w:pPr>
              <w:ind w:left="515" w:right="1613" w:hanging="60"/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 xml:space="preserve">     </w:t>
            </w:r>
            <w:r w:rsidR="002B3540" w:rsidRPr="00DE254D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 xml:space="preserve">University of </w:t>
            </w:r>
            <w:r w:rsidR="00D354F1"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>Geneva as faculty or students register free of charge</w:t>
            </w:r>
            <w:r>
              <w:rPr>
                <w:rFonts w:ascii="Garamond" w:eastAsia="Garamond" w:hAnsi="Garamond" w:cs="Garamond"/>
                <w:b/>
                <w:i/>
                <w:sz w:val="24"/>
                <w:szCs w:val="24"/>
              </w:rPr>
              <w:t>.</w:t>
            </w:r>
          </w:p>
          <w:p w14:paraId="30433867" w14:textId="5A3E91DA" w:rsidR="004C767A" w:rsidRPr="00576DD8" w:rsidRDefault="00893DCA" w:rsidP="00576DD8">
            <w:pPr>
              <w:ind w:left="455" w:right="437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                                            </w:t>
            </w:r>
          </w:p>
          <w:p w14:paraId="709AE6DF" w14:textId="75892B8C" w:rsidR="00DE254D" w:rsidRPr="00D354F1" w:rsidRDefault="00893DCA" w:rsidP="00D354F1">
            <w:pPr>
              <w:ind w:left="455" w:right="7657"/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Method</w:t>
            </w:r>
            <w:r w:rsidR="0032383E">
              <w:rPr>
                <w:rFonts w:ascii="Garamond" w:eastAsia="Garamond" w:hAnsi="Garamond" w:cs="Garamond"/>
                <w:b/>
                <w:sz w:val="24"/>
                <w:szCs w:val="24"/>
              </w:rPr>
              <w:t>s of Payment Options</w:t>
            </w:r>
          </w:p>
          <w:p w14:paraId="6FC32727" w14:textId="3CC305DC" w:rsidR="004C767A" w:rsidRPr="00D354F1" w:rsidRDefault="00D354F1">
            <w:pPr>
              <w:spacing w:line="260" w:lineRule="exact"/>
              <w:ind w:left="313"/>
              <w:rPr>
                <w:rFonts w:ascii="Garamond" w:eastAsia="Garamond" w:hAnsi="Garamond" w:cs="Garamond"/>
              </w:rPr>
            </w:pPr>
            <w:r w:rsidRPr="00D354F1">
              <w:rPr>
                <w:rFonts w:ascii="Garamond" w:eastAsia="Garamond" w:hAnsi="Garamond" w:cs="Garamond"/>
                <w:spacing w:val="29"/>
                <w:position w:val="1"/>
              </w:rPr>
              <w:t xml:space="preserve">  </w:t>
            </w:r>
            <w:r w:rsidRPr="00D354F1">
              <w:rPr>
                <w:rFonts w:ascii="Garamond" w:eastAsia="Garamond" w:hAnsi="Garamond" w:cs="Garamond"/>
                <w:b/>
                <w:spacing w:val="29"/>
                <w:position w:val="1"/>
              </w:rPr>
              <w:t>-</w:t>
            </w:r>
            <w:r w:rsidR="00893DCA" w:rsidRPr="00D354F1">
              <w:rPr>
                <w:rFonts w:ascii="Garamond" w:eastAsia="Garamond" w:hAnsi="Garamond" w:cs="Garamond"/>
                <w:b/>
                <w:position w:val="1"/>
              </w:rPr>
              <w:t xml:space="preserve">Credit Card: </w:t>
            </w:r>
            <w:r w:rsidR="00DE254D" w:rsidRPr="00D354F1">
              <w:rPr>
                <w:rFonts w:ascii="Garamond" w:eastAsia="Garamond" w:hAnsi="Garamond" w:cs="Garamond"/>
                <w:position w:val="1"/>
              </w:rPr>
              <w:t>Please p</w:t>
            </w:r>
            <w:r w:rsidR="00893DCA" w:rsidRPr="00D354F1">
              <w:rPr>
                <w:rFonts w:ascii="Garamond" w:eastAsia="Garamond" w:hAnsi="Garamond" w:cs="Garamond"/>
                <w:position w:val="1"/>
              </w:rPr>
              <w:t xml:space="preserve">rovide below the card details and </w:t>
            </w:r>
            <w:r w:rsidR="00893DCA" w:rsidRPr="00D354F1">
              <w:rPr>
                <w:rFonts w:ascii="Garamond" w:eastAsia="Garamond" w:hAnsi="Garamond" w:cs="Garamond"/>
                <w:b/>
                <w:position w:val="1"/>
              </w:rPr>
              <w:t>fax the whole registration form to ICPCM fax</w:t>
            </w:r>
          </w:p>
          <w:p w14:paraId="2CC1F416" w14:textId="77777777" w:rsidR="004C767A" w:rsidRPr="00D354F1" w:rsidRDefault="00893DCA">
            <w:pPr>
              <w:spacing w:before="3"/>
              <w:ind w:left="597"/>
              <w:rPr>
                <w:rFonts w:ascii="Garamond" w:eastAsia="Garamond" w:hAnsi="Garamond" w:cs="Garamond"/>
              </w:rPr>
            </w:pPr>
            <w:r w:rsidRPr="00D354F1">
              <w:rPr>
                <w:rFonts w:ascii="Garamond" w:eastAsia="Garamond" w:hAnsi="Garamond" w:cs="Garamond"/>
                <w:b/>
              </w:rPr>
              <w:t>telephone +1-212 348 5713</w:t>
            </w:r>
          </w:p>
          <w:p w14:paraId="27BDBFA5" w14:textId="77777777" w:rsidR="004C767A" w:rsidRPr="00D354F1" w:rsidRDefault="00893DCA">
            <w:pPr>
              <w:spacing w:line="260" w:lineRule="exact"/>
              <w:ind w:left="597"/>
              <w:rPr>
                <w:rFonts w:ascii="Garamond" w:eastAsia="Garamond" w:hAnsi="Garamond" w:cs="Garamond"/>
              </w:rPr>
            </w:pPr>
            <w:r w:rsidRPr="00D354F1">
              <w:rPr>
                <w:rFonts w:ascii="Garamond" w:eastAsia="Garamond" w:hAnsi="Garamond" w:cs="Garamond"/>
                <w:position w:val="1"/>
              </w:rPr>
              <w:t xml:space="preserve">Credit Card (VISA, Master, AMEX) Number: ….……………………….… Expires </w:t>
            </w:r>
            <w:proofErr w:type="spellStart"/>
            <w:r w:rsidRPr="00D354F1">
              <w:rPr>
                <w:rFonts w:ascii="Garamond" w:eastAsia="Garamond" w:hAnsi="Garamond" w:cs="Garamond"/>
                <w:position w:val="1"/>
              </w:rPr>
              <w:t>mo</w:t>
            </w:r>
            <w:proofErr w:type="spellEnd"/>
            <w:r w:rsidRPr="00D354F1">
              <w:rPr>
                <w:rFonts w:ascii="Garamond" w:eastAsia="Garamond" w:hAnsi="Garamond" w:cs="Garamond"/>
                <w:position w:val="1"/>
              </w:rPr>
              <w:t>/year: …. /…..</w:t>
            </w:r>
          </w:p>
          <w:p w14:paraId="356DD3A4" w14:textId="77777777" w:rsidR="004C767A" w:rsidRPr="00D354F1" w:rsidRDefault="00893DCA" w:rsidP="00D354F1">
            <w:pPr>
              <w:spacing w:line="260" w:lineRule="exact"/>
              <w:ind w:left="559" w:right="820"/>
              <w:rPr>
                <w:rFonts w:ascii="Garamond" w:eastAsia="Garamond" w:hAnsi="Garamond" w:cs="Garamond"/>
              </w:rPr>
            </w:pPr>
            <w:r w:rsidRPr="00D354F1">
              <w:rPr>
                <w:rFonts w:ascii="Garamond" w:eastAsia="Garamond" w:hAnsi="Garamond" w:cs="Garamond"/>
                <w:position w:val="1"/>
              </w:rPr>
              <w:t>Name on Card: ………………………….………….… Signature: ….…………………………………</w:t>
            </w:r>
          </w:p>
          <w:p w14:paraId="515D04FB" w14:textId="77777777" w:rsidR="004C767A" w:rsidRPr="00D354F1" w:rsidRDefault="00893DCA">
            <w:pPr>
              <w:spacing w:line="260" w:lineRule="exact"/>
              <w:ind w:left="597"/>
              <w:rPr>
                <w:rFonts w:ascii="Garamond" w:eastAsia="Garamond" w:hAnsi="Garamond" w:cs="Garamond"/>
              </w:rPr>
            </w:pPr>
            <w:r w:rsidRPr="00D354F1">
              <w:rPr>
                <w:rFonts w:ascii="Garamond" w:eastAsia="Garamond" w:hAnsi="Garamond" w:cs="Garamond"/>
                <w:position w:val="1"/>
              </w:rPr>
              <w:t>Billing address: ……………….………………….………………….………………………………….</w:t>
            </w:r>
          </w:p>
          <w:p w14:paraId="7894F92E" w14:textId="77777777" w:rsidR="004C767A" w:rsidRPr="00D354F1" w:rsidRDefault="004C767A">
            <w:pPr>
              <w:spacing w:before="4" w:line="160" w:lineRule="exact"/>
            </w:pPr>
          </w:p>
          <w:p w14:paraId="06285E6A" w14:textId="29A6BB92" w:rsidR="004C767A" w:rsidRPr="00D354F1" w:rsidRDefault="00D354F1">
            <w:pPr>
              <w:tabs>
                <w:tab w:val="left" w:pos="580"/>
              </w:tabs>
              <w:spacing w:line="260" w:lineRule="exact"/>
              <w:ind w:left="597" w:right="612" w:hanging="28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-</w:t>
            </w:r>
            <w:r w:rsidR="00893DCA" w:rsidRPr="00D354F1">
              <w:rPr>
                <w:rFonts w:ascii="Garamond" w:eastAsia="Garamond" w:hAnsi="Garamond" w:cs="Garamond"/>
                <w:b/>
              </w:rPr>
              <w:t xml:space="preserve">Check </w:t>
            </w:r>
            <w:r w:rsidR="00893DCA" w:rsidRPr="00D354F1">
              <w:rPr>
                <w:rFonts w:ascii="Garamond" w:eastAsia="Garamond" w:hAnsi="Garamond" w:cs="Garamond"/>
              </w:rPr>
              <w:t>payable to International Network for Person Centered Medicine and mailed to ICPCM Secretariat, Prof JE Mezzich, 175 East 96 St, 5L, New York NY 10128, USA.</w:t>
            </w:r>
          </w:p>
          <w:p w14:paraId="55BAAFFE" w14:textId="132A49B6" w:rsidR="004C767A" w:rsidRPr="00D354F1" w:rsidRDefault="00DE254D">
            <w:pPr>
              <w:spacing w:before="13"/>
              <w:ind w:left="597"/>
              <w:rPr>
                <w:rFonts w:ascii="Garamond" w:eastAsia="Garamond" w:hAnsi="Garamond" w:cs="Garamond"/>
              </w:rPr>
            </w:pPr>
            <w:r w:rsidRPr="00D354F1">
              <w:rPr>
                <w:rFonts w:ascii="Garamond" w:eastAsia="Garamond" w:hAnsi="Garamond" w:cs="Garamond"/>
              </w:rPr>
              <w:t>Please indicate the d</w:t>
            </w:r>
            <w:r w:rsidR="00893DCA" w:rsidRPr="00D354F1">
              <w:rPr>
                <w:rFonts w:ascii="Garamond" w:eastAsia="Garamond" w:hAnsi="Garamond" w:cs="Garamond"/>
              </w:rPr>
              <w:t xml:space="preserve">ate </w:t>
            </w:r>
            <w:r w:rsidRPr="00D354F1">
              <w:rPr>
                <w:rFonts w:ascii="Garamond" w:eastAsia="Garamond" w:hAnsi="Garamond" w:cs="Garamond"/>
              </w:rPr>
              <w:t xml:space="preserve">the </w:t>
            </w:r>
            <w:r w:rsidR="00893DCA" w:rsidRPr="00D354F1">
              <w:rPr>
                <w:rFonts w:ascii="Garamond" w:eastAsia="Garamond" w:hAnsi="Garamond" w:cs="Garamond"/>
              </w:rPr>
              <w:t xml:space="preserve">check </w:t>
            </w:r>
            <w:r w:rsidRPr="00D354F1">
              <w:rPr>
                <w:rFonts w:ascii="Garamond" w:eastAsia="Garamond" w:hAnsi="Garamond" w:cs="Garamond"/>
              </w:rPr>
              <w:t xml:space="preserve">was </w:t>
            </w:r>
            <w:r w:rsidR="00893DCA" w:rsidRPr="00D354F1">
              <w:rPr>
                <w:rFonts w:ascii="Garamond" w:eastAsia="Garamond" w:hAnsi="Garamond" w:cs="Garamond"/>
              </w:rPr>
              <w:t>mailed (d/m/year):</w:t>
            </w:r>
          </w:p>
          <w:p w14:paraId="75FE98E8" w14:textId="77777777" w:rsidR="004C767A" w:rsidRPr="00D354F1" w:rsidRDefault="004C767A">
            <w:pPr>
              <w:spacing w:before="6" w:line="160" w:lineRule="exact"/>
            </w:pPr>
          </w:p>
          <w:p w14:paraId="433D033A" w14:textId="28E11E01" w:rsidR="004C767A" w:rsidRPr="00D354F1" w:rsidRDefault="00D354F1">
            <w:pPr>
              <w:tabs>
                <w:tab w:val="left" w:pos="580"/>
              </w:tabs>
              <w:ind w:left="597" w:right="579" w:hanging="284"/>
              <w:rPr>
                <w:rFonts w:ascii="Garamond" w:eastAsia="Garamond" w:hAnsi="Garamond" w:cs="Garamond"/>
              </w:rPr>
            </w:pPr>
            <w:r w:rsidRPr="00D354F1">
              <w:rPr>
                <w:rFonts w:ascii="Garamond" w:eastAsia="Garamond" w:hAnsi="Garamond" w:cs="Garamond"/>
                <w:b/>
              </w:rPr>
              <w:t xml:space="preserve">    -</w:t>
            </w:r>
            <w:r w:rsidR="00893DCA" w:rsidRPr="00D354F1">
              <w:rPr>
                <w:rFonts w:ascii="Garamond" w:eastAsia="Garamond" w:hAnsi="Garamond" w:cs="Garamond"/>
                <w:b/>
              </w:rPr>
              <w:t xml:space="preserve">Bank Transfer </w:t>
            </w:r>
            <w:r w:rsidR="00893DCA" w:rsidRPr="00D354F1">
              <w:rPr>
                <w:rFonts w:ascii="Garamond" w:eastAsia="Garamond" w:hAnsi="Garamond" w:cs="Garamond"/>
              </w:rPr>
              <w:t>made to International Network for Person Centered Medicine, at 175 East 96 St, 5L, New York NY 10128, USA, Account Number: 999 579 3248 at Citibank, 1275 Madison Avenue at 91st Street, New York NY 10128, USA, Routing Code: 021000089, Swift Code: CITI US 33.</w:t>
            </w:r>
          </w:p>
          <w:p w14:paraId="51B57F42" w14:textId="0BB8D83B" w:rsidR="002B3540" w:rsidRPr="00D354F1" w:rsidRDefault="00DE254D" w:rsidP="00D354F1">
            <w:pPr>
              <w:spacing w:line="260" w:lineRule="exact"/>
              <w:ind w:left="597"/>
              <w:rPr>
                <w:rFonts w:ascii="Garamond" w:eastAsia="Garamond" w:hAnsi="Garamond" w:cs="Garamond"/>
                <w:position w:val="1"/>
              </w:rPr>
            </w:pPr>
            <w:r w:rsidRPr="00D354F1">
              <w:rPr>
                <w:rFonts w:ascii="Garamond" w:eastAsia="Garamond" w:hAnsi="Garamond" w:cs="Garamond"/>
                <w:position w:val="1"/>
              </w:rPr>
              <w:t>Please indicate the d</w:t>
            </w:r>
            <w:r w:rsidR="00893DCA" w:rsidRPr="00D354F1">
              <w:rPr>
                <w:rFonts w:ascii="Garamond" w:eastAsia="Garamond" w:hAnsi="Garamond" w:cs="Garamond"/>
                <w:position w:val="1"/>
              </w:rPr>
              <w:t xml:space="preserve">ate </w:t>
            </w:r>
            <w:r w:rsidRPr="00D354F1">
              <w:rPr>
                <w:rFonts w:ascii="Garamond" w:eastAsia="Garamond" w:hAnsi="Garamond" w:cs="Garamond"/>
                <w:position w:val="1"/>
              </w:rPr>
              <w:t xml:space="preserve">the </w:t>
            </w:r>
            <w:r w:rsidR="00893DCA" w:rsidRPr="00D354F1">
              <w:rPr>
                <w:rFonts w:ascii="Garamond" w:eastAsia="Garamond" w:hAnsi="Garamond" w:cs="Garamond"/>
                <w:position w:val="1"/>
              </w:rPr>
              <w:t xml:space="preserve">bank transfer </w:t>
            </w:r>
            <w:r w:rsidR="004402CC">
              <w:rPr>
                <w:rFonts w:ascii="Garamond" w:eastAsia="Garamond" w:hAnsi="Garamond" w:cs="Garamond"/>
                <w:position w:val="1"/>
              </w:rPr>
              <w:t xml:space="preserve">was </w:t>
            </w:r>
            <w:r w:rsidR="00893DCA" w:rsidRPr="00D354F1">
              <w:rPr>
                <w:rFonts w:ascii="Garamond" w:eastAsia="Garamond" w:hAnsi="Garamond" w:cs="Garamond"/>
                <w:position w:val="1"/>
              </w:rPr>
              <w:t>made (d/m/y):</w:t>
            </w:r>
          </w:p>
          <w:p w14:paraId="38667044" w14:textId="77777777" w:rsidR="004C767A" w:rsidRPr="00D354F1" w:rsidRDefault="004C767A">
            <w:pPr>
              <w:spacing w:before="8" w:line="180" w:lineRule="exact"/>
            </w:pPr>
          </w:p>
          <w:p w14:paraId="4CEDA629" w14:textId="52101D36" w:rsidR="004C767A" w:rsidRPr="00FC5B35" w:rsidRDefault="00FC5B35">
            <w:pPr>
              <w:ind w:left="455" w:right="4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spacing w:val="-1"/>
              </w:rPr>
              <w:t>(*</w:t>
            </w:r>
            <w:r w:rsidR="00893DCA">
              <w:rPr>
                <w:rFonts w:ascii="Calibri" w:eastAsia="Calibri" w:hAnsi="Calibri" w:cs="Calibri"/>
                <w:b/>
              </w:rPr>
              <w:t>)</w:t>
            </w:r>
            <w:r w:rsidR="00893DCA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Wo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rld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Ban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G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ou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(H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g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h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ncome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)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oun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r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es</w:t>
            </w:r>
            <w:r w:rsidR="00893DCA" w:rsidRPr="00FC5B3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:</w:t>
            </w:r>
            <w:r w:rsidR="00893DCA" w:rsidRPr="00FC5B35">
              <w:rPr>
                <w:rFonts w:asciiTheme="minorHAnsi" w:eastAsia="Calibr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Andorra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gu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93DCA" w:rsidRPr="00FC5B3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Barbuda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Aruba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Aus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Aus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Bahamas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Bahra</w:t>
            </w:r>
            <w:r w:rsidR="00893DCA" w:rsidRPr="00FC5B35">
              <w:rPr>
                <w:rFonts w:asciiTheme="minorHAnsi" w:hAnsiTheme="minorHAnsi" w:cstheme="minorHAnsi"/>
                <w:w w:val="101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um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 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muda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une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ussa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am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Canada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Cayma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Channe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oa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Cyp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Czec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Repub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Denma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on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Faero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F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France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Frenc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h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Po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ynes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Germany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Greece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Green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Guam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Hon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g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Kon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g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-Ch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ce</w:t>
            </w:r>
            <w:r w:rsidR="00893DCA" w:rsidRPr="00FC5B35">
              <w:rPr>
                <w:rFonts w:asciiTheme="minorHAnsi" w:hAnsiTheme="minorHAnsi" w:cstheme="minorHAnsi"/>
                <w:w w:val="101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Ireland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Isl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o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f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Israel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Italy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Japan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Kore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Rep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Kuwait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Liechtenstein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Luxembourg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Maca</w:t>
            </w:r>
            <w:r w:rsidR="00893DCA" w:rsidRPr="00FC5B3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o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-Ch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Monaco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her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her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till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edon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Zea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Norway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Por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uga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Qa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no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Saud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ab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ngapo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oven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Spa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Sweden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Sw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ze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93DCA" w:rsidRPr="00FC5B3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Tobago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893DCA" w:rsidRPr="00FC5B3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Em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ir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ngdom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Un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it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893DCA" w:rsidRPr="00FC5B3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</w:t>
            </w:r>
            <w:r w:rsidR="00893DCA" w:rsidRPr="00FC5B35">
              <w:rPr>
                <w:rFonts w:asciiTheme="minorHAnsi" w:hAnsiTheme="minorHAnsi" w:cstheme="minorHAnsi"/>
                <w:w w:val="101"/>
                <w:sz w:val="18"/>
                <w:szCs w:val="18"/>
              </w:rPr>
              <w:t>t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Virg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Is</w:t>
            </w:r>
            <w:r w:rsidR="00893DCA" w:rsidRPr="00FC5B35">
              <w:rPr>
                <w:rFonts w:asciiTheme="minorHAnsi" w:hAnsiTheme="minorHAnsi" w:cstheme="minorHAnsi"/>
                <w:w w:val="101"/>
                <w:sz w:val="18"/>
                <w:szCs w:val="18"/>
              </w:rPr>
              <w:t>l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ands-U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893DCA" w:rsidRPr="00FC5B3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</w:t>
            </w:r>
            <w:r w:rsidR="00893DCA" w:rsidRPr="00FC5B3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2B373A4" w14:textId="77777777" w:rsidR="005569CB" w:rsidRDefault="005569CB" w:rsidP="002B3540">
            <w:pPr>
              <w:ind w:right="406"/>
              <w:jc w:val="both"/>
              <w:rPr>
                <w:sz w:val="19"/>
                <w:szCs w:val="19"/>
              </w:rPr>
            </w:pPr>
          </w:p>
          <w:p w14:paraId="1556881D" w14:textId="4911D831" w:rsidR="00FC5B35" w:rsidRPr="00B66435" w:rsidRDefault="00B66435" w:rsidP="00B66435">
            <w:pPr>
              <w:ind w:right="40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sz w:val="19"/>
                <w:szCs w:val="19"/>
              </w:rPr>
              <w:t xml:space="preserve">      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Role in Conference: O </w:t>
            </w:r>
            <w:r w:rsidRPr="00B66435">
              <w:rPr>
                <w:rFonts w:ascii="Garamond" w:hAnsi="Garamond"/>
                <w:sz w:val="24"/>
                <w:szCs w:val="24"/>
              </w:rPr>
              <w:t xml:space="preserve">Program Speaker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O </w:t>
            </w:r>
            <w:r w:rsidRPr="00B66435">
              <w:rPr>
                <w:rFonts w:ascii="Garamond" w:hAnsi="Garamond"/>
                <w:sz w:val="24"/>
                <w:szCs w:val="24"/>
              </w:rPr>
              <w:t>Audience Participant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     </w:t>
            </w:r>
          </w:p>
          <w:p w14:paraId="61FA6BAD" w14:textId="77777777" w:rsidR="00D71E75" w:rsidRDefault="00EE5A0C" w:rsidP="00EE5A0C">
            <w:pPr>
              <w:ind w:right="406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    </w:t>
            </w:r>
          </w:p>
          <w:p w14:paraId="023DB704" w14:textId="5DA59DF4" w:rsidR="00B66435" w:rsidRPr="00EE5A0C" w:rsidRDefault="00D71E75" w:rsidP="00EE5A0C">
            <w:pPr>
              <w:ind w:right="406"/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    </w:t>
            </w:r>
            <w:r w:rsidR="00EE5A0C" w:rsidRPr="00EE5A0C">
              <w:rPr>
                <w:rFonts w:ascii="Garamond" w:eastAsia="Calibri" w:hAnsi="Garamond" w:cs="Calibri"/>
                <w:b/>
                <w:sz w:val="24"/>
                <w:szCs w:val="24"/>
              </w:rPr>
              <w:t>Medium of Participation:</w:t>
            </w:r>
            <w:r w:rsidR="00EE5A0C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O </w:t>
            </w:r>
            <w:r w:rsidR="00EE5A0C">
              <w:rPr>
                <w:rFonts w:ascii="Garamond" w:eastAsia="Calibri" w:hAnsi="Garamond" w:cs="Calibri"/>
                <w:sz w:val="24"/>
                <w:szCs w:val="24"/>
              </w:rPr>
              <w:t xml:space="preserve">In </w:t>
            </w:r>
            <w:r w:rsidR="00EE5A0C" w:rsidRPr="00EE5A0C">
              <w:rPr>
                <w:rFonts w:ascii="Garamond" w:eastAsia="Calibri" w:hAnsi="Garamond" w:cs="Calibri"/>
                <w:sz w:val="24"/>
                <w:szCs w:val="24"/>
              </w:rPr>
              <w:t xml:space="preserve">Person </w:t>
            </w:r>
            <w:r w:rsidR="00EE5A0C" w:rsidRPr="00EE5A0C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        O</w:t>
            </w:r>
            <w:r w:rsidR="00EE5A0C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</w:t>
            </w:r>
            <w:r w:rsidR="00EE5A0C" w:rsidRPr="00EE5A0C">
              <w:rPr>
                <w:rFonts w:ascii="Garamond" w:eastAsia="Calibri" w:hAnsi="Garamond" w:cs="Calibri"/>
                <w:sz w:val="24"/>
                <w:szCs w:val="24"/>
              </w:rPr>
              <w:t>Zoom On-line</w:t>
            </w:r>
          </w:p>
          <w:p w14:paraId="35A97820" w14:textId="77777777" w:rsidR="00D71E75" w:rsidRDefault="00EE5A0C" w:rsidP="00EE5A0C">
            <w:pPr>
              <w:ind w:right="406"/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    </w:t>
            </w:r>
          </w:p>
          <w:p w14:paraId="40EEE30D" w14:textId="07998390" w:rsidR="00B66435" w:rsidRPr="00EE5A0C" w:rsidRDefault="00D71E75" w:rsidP="00EE5A0C">
            <w:pPr>
              <w:ind w:right="406"/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    </w:t>
            </w:r>
            <w:r w:rsidR="00EE5A0C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Days of Participation: O </w:t>
            </w:r>
            <w:r w:rsidR="004402CC">
              <w:rPr>
                <w:rFonts w:ascii="Garamond" w:eastAsia="Calibri" w:hAnsi="Garamond" w:cs="Calibri"/>
                <w:sz w:val="24"/>
                <w:szCs w:val="24"/>
              </w:rPr>
              <w:t>March 31</w:t>
            </w:r>
            <w:r w:rsidR="00EE5A0C" w:rsidRPr="00EE5A0C">
              <w:rPr>
                <w:rFonts w:ascii="Garamond" w:eastAsia="Calibri" w:hAnsi="Garamond" w:cs="Calibri"/>
                <w:sz w:val="24"/>
                <w:szCs w:val="24"/>
              </w:rPr>
              <w:t xml:space="preserve"> (if invited)</w:t>
            </w:r>
            <w:r w:rsidR="00EE5A0C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O </w:t>
            </w:r>
            <w:r w:rsidR="004402CC">
              <w:rPr>
                <w:rFonts w:ascii="Garamond" w:eastAsia="Calibri" w:hAnsi="Garamond" w:cs="Calibri"/>
                <w:sz w:val="24"/>
                <w:szCs w:val="24"/>
              </w:rPr>
              <w:t>April 1</w:t>
            </w:r>
            <w:r w:rsidR="00EE5A0C" w:rsidRPr="00EE5A0C">
              <w:rPr>
                <w:rFonts w:ascii="Garamond" w:eastAsia="Calibri" w:hAnsi="Garamond" w:cs="Calibri"/>
                <w:sz w:val="24"/>
                <w:szCs w:val="24"/>
              </w:rPr>
              <w:t xml:space="preserve"> (Core Day 1)</w:t>
            </w:r>
            <w:r w:rsidR="00EE5A0C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    O </w:t>
            </w:r>
            <w:r w:rsidR="004402CC">
              <w:rPr>
                <w:rFonts w:ascii="Garamond" w:eastAsia="Calibri" w:hAnsi="Garamond" w:cs="Calibri"/>
                <w:sz w:val="24"/>
                <w:szCs w:val="24"/>
              </w:rPr>
              <w:t>April 2</w:t>
            </w:r>
            <w:r w:rsidR="00EE5A0C" w:rsidRPr="00EE5A0C">
              <w:rPr>
                <w:rFonts w:ascii="Garamond" w:eastAsia="Calibri" w:hAnsi="Garamond" w:cs="Calibri"/>
                <w:sz w:val="24"/>
                <w:szCs w:val="24"/>
              </w:rPr>
              <w:t xml:space="preserve"> (Core Day 2)</w:t>
            </w:r>
          </w:p>
          <w:p w14:paraId="3AF184CB" w14:textId="2758DC51" w:rsidR="00D71E75" w:rsidRPr="004402CC" w:rsidRDefault="00EE5A0C" w:rsidP="00D71E75">
            <w:pPr>
              <w:ind w:right="4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  <w:p w14:paraId="3AC17321" w14:textId="77777777" w:rsidR="000D4871" w:rsidRDefault="00D71E75" w:rsidP="00D71E75">
            <w:pPr>
              <w:ind w:right="406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     </w:t>
            </w:r>
          </w:p>
          <w:p w14:paraId="55112660" w14:textId="77777777" w:rsidR="000D4871" w:rsidRDefault="000D4871" w:rsidP="00D71E75">
            <w:pPr>
              <w:ind w:right="406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  <w:p w14:paraId="3D686613" w14:textId="03ABEB0C" w:rsidR="00D71E75" w:rsidRDefault="00A9756E" w:rsidP="00D71E75">
            <w:pPr>
              <w:ind w:right="406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    </w:t>
            </w:r>
            <w:r w:rsidR="000D4871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You</w:t>
            </w:r>
            <w:r w:rsidR="00893DCA"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can</w:t>
            </w:r>
            <w:r w:rsidR="00893DCA"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register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by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downloading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and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filling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this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blank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form,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including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2B3540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type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and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date</w:t>
            </w:r>
            <w:r w:rsidR="00893DCA"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of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payment</w:t>
            </w:r>
            <w:r w:rsidR="00893DCA">
              <w:rPr>
                <w:rFonts w:ascii="Calibri" w:eastAsia="Calibri" w:hAnsi="Calibri" w:cs="Calibri"/>
                <w:b/>
                <w:i/>
                <w:spacing w:val="-4"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made,</w:t>
            </w:r>
          </w:p>
          <w:p w14:paraId="55CC1290" w14:textId="6DE941B7" w:rsidR="000D4871" w:rsidRDefault="00D71E75" w:rsidP="004402CC">
            <w:pPr>
              <w:ind w:right="406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   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893DCA" w:rsidRPr="002B3540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and then, for Credit Card payment, </w:t>
            </w:r>
            <w:r w:rsidR="002B3540" w:rsidRPr="002B3540"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>fax</w:t>
            </w:r>
            <w:r w:rsidR="002B3540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893DCA" w:rsidRPr="002B3540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the whole form to +1-212-348-5713; and for Check or Bank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</w:p>
          <w:p w14:paraId="220FCF6C" w14:textId="7564E37A" w:rsidR="00B66435" w:rsidRDefault="000D4871" w:rsidP="004402CC">
            <w:pPr>
              <w:ind w:right="406"/>
              <w:jc w:val="both"/>
              <w:rPr>
                <w:rStyle w:val="Hyperlink"/>
                <w:rFonts w:eastAsia="Calibri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    </w:t>
            </w:r>
            <w:r w:rsidR="00A9756E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Transfer payments </w:t>
            </w:r>
            <w:r w:rsidR="00FC5B35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and for free-of-charge </w:t>
            </w:r>
            <w:r w:rsidR="002B3540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registrations </w:t>
            </w:r>
            <w:r w:rsidR="00893DCA" w:rsidRPr="002B3540">
              <w:rPr>
                <w:rFonts w:ascii="Calibri" w:eastAsia="Calibri" w:hAnsi="Calibri" w:cs="Calibri"/>
                <w:b/>
                <w:i/>
                <w:sz w:val="24"/>
                <w:szCs w:val="24"/>
                <w:u w:val="single"/>
              </w:rPr>
              <w:t xml:space="preserve">email </w:t>
            </w:r>
            <w:r w:rsidR="00FC5B35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the form to </w:t>
            </w:r>
            <w:hyperlink r:id="rId5" w:history="1">
              <w:r w:rsidRPr="009121E0">
                <w:rPr>
                  <w:rStyle w:val="Hyperlink"/>
                  <w:rFonts w:eastAsia="Calibri"/>
                </w:rPr>
                <w:t>INPCMsecretariat@aol.com</w:t>
              </w:r>
            </w:hyperlink>
          </w:p>
          <w:p w14:paraId="6D5B0316" w14:textId="77777777" w:rsidR="000D4871" w:rsidRDefault="000D4871" w:rsidP="004402CC">
            <w:pPr>
              <w:ind w:right="406"/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  <w:p w14:paraId="540A4129" w14:textId="4F6BF0FF" w:rsidR="004C767A" w:rsidRDefault="00D71E75" w:rsidP="00D71E75">
            <w:pPr>
              <w:ind w:right="67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     </w:t>
            </w:r>
            <w:r w:rsidR="00893DC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ICPCM Continuing Professional Development Certif</w:t>
            </w:r>
            <w:r w:rsidR="000D4871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icates will be sent to registrants upon request.</w:t>
            </w:r>
          </w:p>
        </w:tc>
        <w:tc>
          <w:tcPr>
            <w:tcW w:w="58" w:type="dxa"/>
            <w:tcBorders>
              <w:top w:val="single" w:sz="12" w:space="0" w:color="000000"/>
              <w:left w:val="single" w:sz="24" w:space="0" w:color="5F5F5F"/>
              <w:bottom w:val="single" w:sz="12" w:space="0" w:color="000000"/>
              <w:right w:val="nil"/>
            </w:tcBorders>
          </w:tcPr>
          <w:p w14:paraId="2872B2D0" w14:textId="77777777" w:rsidR="004C767A" w:rsidRDefault="004C767A"/>
        </w:tc>
      </w:tr>
      <w:tr w:rsidR="004C767A" w14:paraId="2AA4B13D" w14:textId="77777777">
        <w:trPr>
          <w:trHeight w:hRule="exact" w:val="58"/>
        </w:trPr>
        <w:tc>
          <w:tcPr>
            <w:tcW w:w="5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EC605CF" w14:textId="77777777" w:rsidR="004C767A" w:rsidRDefault="004C767A"/>
        </w:tc>
        <w:tc>
          <w:tcPr>
            <w:tcW w:w="11165" w:type="dxa"/>
            <w:tcBorders>
              <w:top w:val="single" w:sz="12" w:space="0" w:color="C0BFBF"/>
              <w:left w:val="single" w:sz="12" w:space="0" w:color="000000"/>
              <w:bottom w:val="nil"/>
              <w:right w:val="single" w:sz="12" w:space="0" w:color="000000"/>
            </w:tcBorders>
          </w:tcPr>
          <w:p w14:paraId="4DD9A4B9" w14:textId="77777777" w:rsidR="004C767A" w:rsidRDefault="004C767A"/>
        </w:tc>
        <w:tc>
          <w:tcPr>
            <w:tcW w:w="5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19134D6" w14:textId="77777777" w:rsidR="004C767A" w:rsidRDefault="004C767A"/>
        </w:tc>
      </w:tr>
    </w:tbl>
    <w:p w14:paraId="0B302D2E" w14:textId="77777777" w:rsidR="00F41712" w:rsidRDefault="00F41712"/>
    <w:sectPr w:rsidR="00F41712">
      <w:type w:val="continuous"/>
      <w:pgSz w:w="12240" w:h="15840"/>
      <w:pgMar w:top="40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C63"/>
    <w:multiLevelType w:val="multilevel"/>
    <w:tmpl w:val="8CAC0A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7A"/>
    <w:rsid w:val="000367FF"/>
    <w:rsid w:val="000D4871"/>
    <w:rsid w:val="000E73D3"/>
    <w:rsid w:val="00197E09"/>
    <w:rsid w:val="00231812"/>
    <w:rsid w:val="002B3540"/>
    <w:rsid w:val="002D7C7E"/>
    <w:rsid w:val="0032383E"/>
    <w:rsid w:val="003B1F82"/>
    <w:rsid w:val="004402CC"/>
    <w:rsid w:val="004C767A"/>
    <w:rsid w:val="005569CB"/>
    <w:rsid w:val="00576DD8"/>
    <w:rsid w:val="00586FBC"/>
    <w:rsid w:val="005A0C81"/>
    <w:rsid w:val="006A5B72"/>
    <w:rsid w:val="00893DCA"/>
    <w:rsid w:val="008C7986"/>
    <w:rsid w:val="009439CB"/>
    <w:rsid w:val="00A9756E"/>
    <w:rsid w:val="00B062CF"/>
    <w:rsid w:val="00B66435"/>
    <w:rsid w:val="00C20ABB"/>
    <w:rsid w:val="00C5257D"/>
    <w:rsid w:val="00C8086D"/>
    <w:rsid w:val="00CF34EE"/>
    <w:rsid w:val="00D354F1"/>
    <w:rsid w:val="00D62495"/>
    <w:rsid w:val="00D71E75"/>
    <w:rsid w:val="00D97601"/>
    <w:rsid w:val="00DE254D"/>
    <w:rsid w:val="00EE5A0C"/>
    <w:rsid w:val="00F41712"/>
    <w:rsid w:val="00F46E54"/>
    <w:rsid w:val="00F47481"/>
    <w:rsid w:val="00FA1807"/>
    <w:rsid w:val="00FA72E6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DFB4D6"/>
  <w15:docId w15:val="{F73A7857-E5DD-42E4-B053-A1E43E1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354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PCMsecretariat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Mezzich</dc:creator>
  <cp:lastModifiedBy>Microsoft account</cp:lastModifiedBy>
  <cp:revision>19</cp:revision>
  <dcterms:created xsi:type="dcterms:W3CDTF">2025-02-27T07:53:00Z</dcterms:created>
  <dcterms:modified xsi:type="dcterms:W3CDTF">2026-03-05T23:51:00Z</dcterms:modified>
</cp:coreProperties>
</file>